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07092DE" w14:textId="77777777" w:rsidR="00E01453" w:rsidRPr="00C20B22" w:rsidRDefault="00E01453" w:rsidP="00C20B22">
      <w:pPr>
        <w:jc w:val="right"/>
        <w:rPr>
          <w:rFonts w:ascii="Times New Roman" w:hAnsi="Times New Roman" w:cs="Times New Roman"/>
          <w:sz w:val="28"/>
          <w:szCs w:val="28"/>
        </w:rPr>
      </w:pPr>
      <w:r>
        <w:rPr>
          <w:rFonts w:eastAsia="Calibri"/>
        </w:rPr>
        <w:t xml:space="preserve">                          </w:t>
      </w:r>
      <w:r w:rsidR="00C20B22" w:rsidRPr="00C20B22">
        <w:rPr>
          <w:rFonts w:ascii="Times New Roman" w:eastAsia="Calibri" w:hAnsi="Times New Roman" w:cs="Times New Roman"/>
          <w:sz w:val="28"/>
          <w:szCs w:val="28"/>
        </w:rPr>
        <w:t>ПРОЕКТ</w:t>
      </w:r>
    </w:p>
    <w:p w14:paraId="09BF1EE6" w14:textId="77777777" w:rsidR="00E01453" w:rsidRDefault="00E01453" w:rsidP="00817F0A">
      <w:pPr>
        <w:pStyle w:val="af0"/>
        <w:jc w:val="center"/>
        <w:rPr>
          <w:rFonts w:ascii="Times New Roman" w:hAnsi="Times New Roman" w:cs="Times New Roman"/>
          <w:sz w:val="28"/>
          <w:szCs w:val="28"/>
          <w:u w:val="single"/>
        </w:rPr>
      </w:pPr>
    </w:p>
    <w:p w14:paraId="041125A4" w14:textId="77777777" w:rsidR="00C858C6" w:rsidRDefault="00C858C6" w:rsidP="00817F0A">
      <w:pPr>
        <w:pStyle w:val="af0"/>
        <w:jc w:val="center"/>
        <w:rPr>
          <w:rFonts w:ascii="Times New Roman" w:hAnsi="Times New Roman" w:cs="Times New Roman"/>
          <w:sz w:val="28"/>
          <w:szCs w:val="28"/>
        </w:rPr>
      </w:pPr>
    </w:p>
    <w:p w14:paraId="20DDAE04" w14:textId="77777777" w:rsidR="00AF2F28" w:rsidRDefault="00AF2F28" w:rsidP="00AF2F28">
      <w:pPr>
        <w:pStyle w:val="af0"/>
        <w:jc w:val="center"/>
        <w:rPr>
          <w:rFonts w:ascii="Times New Roman" w:hAnsi="Times New Roman" w:cs="Times New Roman"/>
          <w:sz w:val="28"/>
          <w:szCs w:val="28"/>
        </w:rPr>
      </w:pPr>
      <w:r>
        <w:rPr>
          <w:rFonts w:ascii="Times New Roman" w:hAnsi="Times New Roman" w:cs="Times New Roman"/>
          <w:sz w:val="28"/>
          <w:szCs w:val="28"/>
        </w:rPr>
        <w:t>ХАНТЫ-МАНСИЙСКИЙ</w:t>
      </w:r>
    </w:p>
    <w:p w14:paraId="73699416" w14:textId="77777777" w:rsidR="00AF2F28" w:rsidRDefault="00AF2F28" w:rsidP="00AF2F28">
      <w:pPr>
        <w:pStyle w:val="af0"/>
        <w:jc w:val="center"/>
      </w:pPr>
      <w:r>
        <w:rPr>
          <w:rFonts w:ascii="Times New Roman" w:hAnsi="Times New Roman" w:cs="Times New Roman"/>
          <w:sz w:val="28"/>
          <w:szCs w:val="28"/>
        </w:rPr>
        <w:t>МУНИЦИПАЛЬНЫЙ РАЙОН</w:t>
      </w:r>
    </w:p>
    <w:p w14:paraId="3462F885" w14:textId="77777777" w:rsidR="00E01453" w:rsidRDefault="00E01453" w:rsidP="00817F0A">
      <w:pPr>
        <w:pStyle w:val="af0"/>
        <w:jc w:val="center"/>
      </w:pPr>
      <w:r>
        <w:rPr>
          <w:rFonts w:ascii="Times New Roman" w:hAnsi="Times New Roman" w:cs="Times New Roman"/>
          <w:sz w:val="28"/>
          <w:szCs w:val="28"/>
        </w:rPr>
        <w:t>Ханты-Мансийский автономный округ – Югра</w:t>
      </w:r>
    </w:p>
    <w:p w14:paraId="53E4C8C7" w14:textId="77777777" w:rsidR="00E01453" w:rsidRDefault="00E01453" w:rsidP="00817F0A">
      <w:pPr>
        <w:pStyle w:val="af0"/>
        <w:jc w:val="center"/>
        <w:rPr>
          <w:rFonts w:ascii="Times New Roman" w:hAnsi="Times New Roman" w:cs="Times New Roman"/>
          <w:b/>
          <w:sz w:val="28"/>
          <w:szCs w:val="28"/>
        </w:rPr>
      </w:pPr>
    </w:p>
    <w:p w14:paraId="0AF7588E" w14:textId="77777777" w:rsidR="00E01453" w:rsidRDefault="00E01453" w:rsidP="00817F0A">
      <w:pPr>
        <w:pStyle w:val="af0"/>
        <w:jc w:val="center"/>
      </w:pPr>
      <w:r>
        <w:rPr>
          <w:rFonts w:ascii="Times New Roman" w:hAnsi="Times New Roman" w:cs="Times New Roman"/>
          <w:b/>
          <w:sz w:val="28"/>
          <w:szCs w:val="28"/>
        </w:rPr>
        <w:t>АДМИНИСТРАЦИЯ ХАНТЫ-МАНСИЙСКОГО РАЙОНА</w:t>
      </w:r>
    </w:p>
    <w:p w14:paraId="4E0D0665" w14:textId="77777777" w:rsidR="00E01453" w:rsidRDefault="00E01453" w:rsidP="00817F0A">
      <w:pPr>
        <w:pStyle w:val="af0"/>
        <w:jc w:val="center"/>
        <w:rPr>
          <w:rFonts w:ascii="Times New Roman" w:hAnsi="Times New Roman" w:cs="Times New Roman"/>
          <w:b/>
          <w:sz w:val="28"/>
          <w:szCs w:val="28"/>
        </w:rPr>
      </w:pPr>
    </w:p>
    <w:p w14:paraId="64BB1D1E" w14:textId="77777777" w:rsidR="00E01453" w:rsidRDefault="00E01453" w:rsidP="00817F0A">
      <w:pPr>
        <w:pStyle w:val="af0"/>
        <w:jc w:val="center"/>
      </w:pPr>
      <w:r>
        <w:rPr>
          <w:rFonts w:ascii="Times New Roman" w:hAnsi="Times New Roman" w:cs="Times New Roman"/>
          <w:b/>
          <w:sz w:val="28"/>
          <w:szCs w:val="28"/>
        </w:rPr>
        <w:t>П О С Т А Н О В Л Е Н И Е</w:t>
      </w:r>
    </w:p>
    <w:p w14:paraId="7958EC39" w14:textId="77777777" w:rsidR="00E01453" w:rsidRDefault="00E01453" w:rsidP="00817F0A">
      <w:pPr>
        <w:pStyle w:val="af0"/>
        <w:jc w:val="center"/>
        <w:rPr>
          <w:rFonts w:ascii="Times New Roman" w:hAnsi="Times New Roman" w:cs="Times New Roman"/>
          <w:b/>
          <w:sz w:val="28"/>
          <w:szCs w:val="28"/>
        </w:rPr>
      </w:pPr>
    </w:p>
    <w:p w14:paraId="636B4F39" w14:textId="77777777" w:rsidR="005747E5" w:rsidRPr="005747E5" w:rsidRDefault="00E01453" w:rsidP="00817F0A">
      <w:pPr>
        <w:tabs>
          <w:tab w:val="left" w:pos="5812"/>
        </w:tabs>
        <w:rPr>
          <w:rFonts w:ascii="Times New Roman" w:hAnsi="Times New Roman" w:cs="Times New Roman"/>
          <w:color w:val="D9D9D9"/>
        </w:rPr>
      </w:pPr>
      <w:proofErr w:type="gramStart"/>
      <w:r>
        <w:rPr>
          <w:rFonts w:ascii="Times New Roman" w:hAnsi="Times New Roman" w:cs="Times New Roman"/>
          <w:sz w:val="28"/>
          <w:szCs w:val="28"/>
        </w:rPr>
        <w:t xml:space="preserve">от  </w:t>
      </w:r>
      <w:bookmarkStart w:id="0" w:name="Regdate"/>
      <w:r w:rsidR="005747E5" w:rsidRPr="005747E5">
        <w:rPr>
          <w:rFonts w:ascii="Times New Roman" w:hAnsi="Times New Roman" w:cs="Times New Roman"/>
          <w:color w:val="D9D9D9"/>
        </w:rPr>
        <w:t>[</w:t>
      </w:r>
      <w:proofErr w:type="gramEnd"/>
      <w:r w:rsidR="005747E5" w:rsidRPr="005747E5">
        <w:rPr>
          <w:rFonts w:ascii="Times New Roman" w:hAnsi="Times New Roman" w:cs="Times New Roman"/>
          <w:color w:val="D9D9D9"/>
        </w:rPr>
        <w:t>Дата документа]</w:t>
      </w:r>
      <w:bookmarkEnd w:id="0"/>
      <w:r w:rsidR="007455D4">
        <w:rPr>
          <w:rFonts w:ascii="Times New Roman" w:hAnsi="Times New Roman" w:cs="Times New Roman"/>
          <w:sz w:val="28"/>
          <w:szCs w:val="28"/>
        </w:rPr>
        <w:tab/>
      </w:r>
      <w:r w:rsidR="00C5069C">
        <w:rPr>
          <w:rFonts w:ascii="Times New Roman" w:hAnsi="Times New Roman" w:cs="Times New Roman"/>
          <w:sz w:val="28"/>
          <w:szCs w:val="28"/>
        </w:rPr>
        <w:t xml:space="preserve">             </w:t>
      </w:r>
      <w:r>
        <w:rPr>
          <w:rFonts w:ascii="Times New Roman" w:hAnsi="Times New Roman" w:cs="Times New Roman"/>
          <w:sz w:val="28"/>
          <w:szCs w:val="28"/>
        </w:rPr>
        <w:t xml:space="preserve">№ </w:t>
      </w:r>
      <w:bookmarkStart w:id="1" w:name="Regnum"/>
      <w:r w:rsidR="005747E5" w:rsidRPr="005747E5">
        <w:rPr>
          <w:rFonts w:ascii="Times New Roman" w:hAnsi="Times New Roman" w:cs="Times New Roman"/>
          <w:color w:val="D9D9D9"/>
        </w:rPr>
        <w:t>[Номер документа]</w:t>
      </w:r>
      <w:bookmarkEnd w:id="1"/>
    </w:p>
    <w:p w14:paraId="26CB3C1D" w14:textId="77777777" w:rsidR="00E01453" w:rsidRDefault="00E01453" w:rsidP="00817F0A">
      <w:pPr>
        <w:tabs>
          <w:tab w:val="left" w:pos="6804"/>
        </w:tabs>
      </w:pPr>
      <w:r>
        <w:rPr>
          <w:rFonts w:ascii="Times New Roman" w:hAnsi="Times New Roman" w:cs="Times New Roman"/>
          <w:i/>
        </w:rPr>
        <w:t>г. Ханты-Мансийск</w:t>
      </w:r>
    </w:p>
    <w:p w14:paraId="5DCDE86B" w14:textId="77777777" w:rsidR="00E01453" w:rsidRDefault="00E01453" w:rsidP="00817F0A">
      <w:pPr>
        <w:pStyle w:val="af0"/>
        <w:rPr>
          <w:rFonts w:ascii="Times New Roman" w:hAnsi="Times New Roman" w:cs="Times New Roman"/>
          <w:sz w:val="24"/>
          <w:szCs w:val="24"/>
        </w:rPr>
      </w:pPr>
    </w:p>
    <w:p w14:paraId="3F5A4071" w14:textId="77777777" w:rsidR="007000B2" w:rsidRDefault="007000B2" w:rsidP="004E4859">
      <w:pPr>
        <w:autoSpaceDN w:val="0"/>
        <w:adjustRightInd w:val="0"/>
        <w:spacing w:line="276" w:lineRule="auto"/>
        <w:rPr>
          <w:rFonts w:ascii="Times New Roman" w:hAnsi="Times New Roman" w:cs="Times New Roman"/>
          <w:sz w:val="28"/>
          <w:szCs w:val="28"/>
        </w:rPr>
      </w:pPr>
    </w:p>
    <w:p w14:paraId="55F2E41B" w14:textId="77777777" w:rsidR="00311F6C" w:rsidRDefault="000D3FD4" w:rsidP="00311F6C">
      <w:pPr>
        <w:autoSpaceDN w:val="0"/>
        <w:adjustRightInd w:val="0"/>
        <w:contextualSpacing/>
        <w:rPr>
          <w:rFonts w:ascii="Times New Roman" w:hAnsi="Times New Roman" w:cs="Times New Roman"/>
          <w:bCs/>
          <w:sz w:val="28"/>
          <w:szCs w:val="28"/>
          <w:lang w:eastAsia="ru-RU"/>
        </w:rPr>
      </w:pPr>
      <w:r w:rsidRPr="002D638A">
        <w:rPr>
          <w:rFonts w:ascii="Times New Roman" w:hAnsi="Times New Roman" w:cs="Times New Roman"/>
          <w:bCs/>
          <w:sz w:val="28"/>
          <w:szCs w:val="28"/>
          <w:lang w:eastAsia="ru-RU"/>
        </w:rPr>
        <w:t xml:space="preserve">О </w:t>
      </w:r>
      <w:r w:rsidR="0073058C" w:rsidRPr="00DD16B8">
        <w:rPr>
          <w:rFonts w:ascii="Times New Roman" w:hAnsi="Times New Roman" w:cs="Times New Roman"/>
          <w:bCs/>
          <w:sz w:val="28"/>
          <w:szCs w:val="28"/>
          <w:lang w:eastAsia="ru-RU"/>
        </w:rPr>
        <w:t>порядк</w:t>
      </w:r>
      <w:r w:rsidR="00311F6C">
        <w:rPr>
          <w:rFonts w:ascii="Times New Roman" w:hAnsi="Times New Roman" w:cs="Times New Roman"/>
          <w:bCs/>
          <w:sz w:val="28"/>
          <w:szCs w:val="28"/>
          <w:lang w:eastAsia="ru-RU"/>
        </w:rPr>
        <w:t>е</w:t>
      </w:r>
      <w:r w:rsidR="0073058C" w:rsidRPr="00DD16B8">
        <w:rPr>
          <w:rFonts w:ascii="Times New Roman" w:hAnsi="Times New Roman" w:cs="Times New Roman"/>
          <w:bCs/>
          <w:sz w:val="28"/>
          <w:szCs w:val="28"/>
          <w:lang w:eastAsia="ru-RU"/>
        </w:rPr>
        <w:t xml:space="preserve"> проведения оценки </w:t>
      </w:r>
    </w:p>
    <w:p w14:paraId="5309E65A" w14:textId="77777777" w:rsidR="00311F6C" w:rsidRDefault="0073058C" w:rsidP="00311F6C">
      <w:pPr>
        <w:autoSpaceDN w:val="0"/>
        <w:adjustRightInd w:val="0"/>
        <w:contextualSpacing/>
        <w:rPr>
          <w:rFonts w:ascii="Times New Roman" w:hAnsi="Times New Roman" w:cs="Times New Roman"/>
          <w:bCs/>
          <w:sz w:val="28"/>
          <w:szCs w:val="28"/>
          <w:lang w:eastAsia="ru-RU"/>
        </w:rPr>
      </w:pPr>
      <w:r w:rsidRPr="00DD16B8">
        <w:rPr>
          <w:rFonts w:ascii="Times New Roman" w:hAnsi="Times New Roman" w:cs="Times New Roman"/>
          <w:bCs/>
          <w:sz w:val="28"/>
          <w:szCs w:val="28"/>
          <w:lang w:eastAsia="ru-RU"/>
        </w:rPr>
        <w:t xml:space="preserve">эффективности реализации </w:t>
      </w:r>
    </w:p>
    <w:p w14:paraId="56DDAD23" w14:textId="3DD6DF4A" w:rsidR="0073058C" w:rsidRDefault="0073058C" w:rsidP="00311F6C">
      <w:pPr>
        <w:autoSpaceDN w:val="0"/>
        <w:adjustRightInd w:val="0"/>
        <w:contextualSpacing/>
        <w:rPr>
          <w:rFonts w:ascii="Times New Roman" w:hAnsi="Times New Roman" w:cs="Times New Roman"/>
          <w:bCs/>
          <w:sz w:val="28"/>
          <w:szCs w:val="28"/>
          <w:lang w:eastAsia="ru-RU"/>
        </w:rPr>
      </w:pPr>
      <w:r w:rsidRPr="00DD16B8">
        <w:rPr>
          <w:rFonts w:ascii="Times New Roman" w:hAnsi="Times New Roman" w:cs="Times New Roman"/>
          <w:bCs/>
          <w:sz w:val="28"/>
          <w:szCs w:val="28"/>
          <w:lang w:eastAsia="ru-RU"/>
        </w:rPr>
        <w:t xml:space="preserve">муниципальных программ </w:t>
      </w:r>
    </w:p>
    <w:p w14:paraId="20F47477" w14:textId="556D1CB3" w:rsidR="0037404A" w:rsidRPr="00C54595" w:rsidRDefault="0073058C" w:rsidP="000D3FD4">
      <w:pPr>
        <w:autoSpaceDN w:val="0"/>
        <w:adjustRightInd w:val="0"/>
        <w:jc w:val="both"/>
        <w:rPr>
          <w:rFonts w:ascii="Times New Roman" w:hAnsi="Times New Roman" w:cs="Times New Roman"/>
          <w:sz w:val="28"/>
          <w:szCs w:val="28"/>
        </w:rPr>
      </w:pPr>
      <w:r w:rsidRPr="00DD16B8">
        <w:rPr>
          <w:rFonts w:ascii="Times New Roman" w:hAnsi="Times New Roman" w:cs="Times New Roman"/>
          <w:bCs/>
          <w:sz w:val="28"/>
          <w:szCs w:val="28"/>
          <w:lang w:eastAsia="ru-RU"/>
        </w:rPr>
        <w:t>Ханты-Мансийского района</w:t>
      </w:r>
    </w:p>
    <w:p w14:paraId="5D159C41" w14:textId="77777777" w:rsidR="000D3FD4" w:rsidRDefault="000D3FD4" w:rsidP="00585BEE">
      <w:pPr>
        <w:autoSpaceDN w:val="0"/>
        <w:adjustRightInd w:val="0"/>
        <w:ind w:firstLine="709"/>
        <w:jc w:val="both"/>
        <w:rPr>
          <w:rFonts w:ascii="Times New Roman" w:eastAsia="Calibri" w:hAnsi="Times New Roman" w:cs="Times New Roman"/>
          <w:sz w:val="28"/>
          <w:szCs w:val="28"/>
        </w:rPr>
      </w:pPr>
    </w:p>
    <w:p w14:paraId="07BA2BA0" w14:textId="2D0F0A79" w:rsidR="00311F6C" w:rsidRPr="00F65140" w:rsidRDefault="00311F6C" w:rsidP="00311F6C">
      <w:pPr>
        <w:suppressAutoHyphens w:val="0"/>
        <w:autoSpaceDN w:val="0"/>
        <w:spacing w:line="271" w:lineRule="auto"/>
        <w:ind w:firstLine="709"/>
        <w:jc w:val="both"/>
        <w:rPr>
          <w:rFonts w:ascii="Times New Roman" w:eastAsiaTheme="minorEastAsia" w:hAnsi="Times New Roman" w:cs="Times New Roman"/>
          <w:sz w:val="28"/>
          <w:szCs w:val="28"/>
          <w:lang w:eastAsia="ru-RU"/>
        </w:rPr>
      </w:pPr>
      <w:r w:rsidRPr="00F65140">
        <w:rPr>
          <w:rFonts w:ascii="Times New Roman" w:eastAsiaTheme="minorEastAsia" w:hAnsi="Times New Roman" w:cs="Times New Roman"/>
          <w:sz w:val="28"/>
          <w:szCs w:val="28"/>
          <w:lang w:eastAsia="ru-RU"/>
        </w:rPr>
        <w:t>В соответствии со статьей 179 Бюджетного кодекса Российской Федерации от 31</w:t>
      </w:r>
      <w:r w:rsidR="00F65140" w:rsidRPr="00F65140">
        <w:rPr>
          <w:rFonts w:ascii="Times New Roman" w:eastAsiaTheme="minorEastAsia" w:hAnsi="Times New Roman" w:cs="Times New Roman"/>
          <w:sz w:val="28"/>
          <w:szCs w:val="28"/>
          <w:lang w:eastAsia="ru-RU"/>
        </w:rPr>
        <w:t>.07.</w:t>
      </w:r>
      <w:r w:rsidRPr="00F65140">
        <w:rPr>
          <w:rFonts w:ascii="Times New Roman" w:eastAsiaTheme="minorEastAsia" w:hAnsi="Times New Roman" w:cs="Times New Roman"/>
          <w:sz w:val="28"/>
          <w:szCs w:val="28"/>
          <w:lang w:eastAsia="ru-RU"/>
        </w:rPr>
        <w:t xml:space="preserve">1998 </w:t>
      </w:r>
      <w:r w:rsidR="00E318E8" w:rsidRPr="00F65140">
        <w:rPr>
          <w:rFonts w:ascii="Times New Roman" w:eastAsiaTheme="minorEastAsia" w:hAnsi="Times New Roman" w:cs="Times New Roman"/>
          <w:sz w:val="28"/>
          <w:szCs w:val="28"/>
          <w:lang w:eastAsia="ru-RU"/>
        </w:rPr>
        <w:t>№</w:t>
      </w:r>
      <w:r w:rsidRPr="00F65140">
        <w:rPr>
          <w:rFonts w:ascii="Times New Roman" w:eastAsiaTheme="minorEastAsia" w:hAnsi="Times New Roman" w:cs="Times New Roman"/>
          <w:sz w:val="28"/>
          <w:szCs w:val="28"/>
          <w:lang w:eastAsia="ru-RU"/>
        </w:rPr>
        <w:t xml:space="preserve"> 145-ФЗ, </w:t>
      </w:r>
      <w:hyperlink r:id="rId8">
        <w:r w:rsidRPr="00F65140">
          <w:rPr>
            <w:rFonts w:ascii="Times New Roman" w:eastAsiaTheme="minorEastAsia" w:hAnsi="Times New Roman" w:cs="Times New Roman"/>
            <w:sz w:val="28"/>
            <w:szCs w:val="28"/>
            <w:lang w:eastAsia="ru-RU"/>
          </w:rPr>
          <w:t>постановлением</w:t>
        </w:r>
      </w:hyperlink>
      <w:r w:rsidRPr="00F65140">
        <w:rPr>
          <w:rFonts w:ascii="Times New Roman" w:eastAsiaTheme="minorEastAsia" w:hAnsi="Times New Roman" w:cs="Times New Roman"/>
          <w:sz w:val="28"/>
          <w:szCs w:val="28"/>
          <w:lang w:eastAsia="ru-RU"/>
        </w:rPr>
        <w:t xml:space="preserve"> Администрации Ханты-Мансийского района от 24</w:t>
      </w:r>
      <w:r w:rsidR="00F65140" w:rsidRPr="00F65140">
        <w:rPr>
          <w:rFonts w:ascii="Times New Roman" w:eastAsiaTheme="minorEastAsia" w:hAnsi="Times New Roman" w:cs="Times New Roman"/>
          <w:sz w:val="28"/>
          <w:szCs w:val="28"/>
          <w:lang w:eastAsia="ru-RU"/>
        </w:rPr>
        <w:t>.12.</w:t>
      </w:r>
      <w:r w:rsidRPr="00F65140">
        <w:rPr>
          <w:rFonts w:ascii="Times New Roman" w:eastAsiaTheme="minorEastAsia" w:hAnsi="Times New Roman" w:cs="Times New Roman"/>
          <w:sz w:val="28"/>
          <w:szCs w:val="28"/>
          <w:lang w:eastAsia="ru-RU"/>
        </w:rPr>
        <w:t>2024 №</w:t>
      </w:r>
      <w:r w:rsidR="00BF19D8" w:rsidRPr="00F65140">
        <w:rPr>
          <w:rFonts w:ascii="Times New Roman" w:eastAsiaTheme="minorEastAsia" w:hAnsi="Times New Roman" w:cs="Times New Roman"/>
          <w:sz w:val="28"/>
          <w:szCs w:val="28"/>
          <w:lang w:eastAsia="ru-RU"/>
        </w:rPr>
        <w:t> </w:t>
      </w:r>
      <w:r w:rsidRPr="00F65140">
        <w:rPr>
          <w:rFonts w:ascii="Times New Roman" w:eastAsiaTheme="minorEastAsia" w:hAnsi="Times New Roman" w:cs="Times New Roman"/>
          <w:sz w:val="28"/>
          <w:szCs w:val="28"/>
          <w:lang w:eastAsia="ru-RU"/>
        </w:rPr>
        <w:t>1126 «О порядке разработки и</w:t>
      </w:r>
      <w:r w:rsidR="00F65140" w:rsidRPr="00F65140">
        <w:rPr>
          <w:rFonts w:ascii="Times New Roman" w:eastAsiaTheme="minorEastAsia" w:hAnsi="Times New Roman" w:cs="Times New Roman"/>
          <w:sz w:val="28"/>
          <w:szCs w:val="28"/>
          <w:lang w:eastAsia="ru-RU"/>
        </w:rPr>
        <w:t> </w:t>
      </w:r>
      <w:r w:rsidRPr="00F65140">
        <w:rPr>
          <w:rFonts w:ascii="Times New Roman" w:eastAsiaTheme="minorEastAsia" w:hAnsi="Times New Roman" w:cs="Times New Roman"/>
          <w:sz w:val="28"/>
          <w:szCs w:val="28"/>
          <w:lang w:eastAsia="ru-RU"/>
        </w:rPr>
        <w:t>реализации муниципальных программ Ханты-Мансийского района» (вместе с «Модельной муниципальной программой Ханты-Мансийского района»), в целях эффективности использования бюджетных средств:</w:t>
      </w:r>
    </w:p>
    <w:p w14:paraId="0C2848AC" w14:textId="77777777" w:rsidR="00311F6C" w:rsidRPr="00F65140" w:rsidRDefault="00311F6C" w:rsidP="00311F6C">
      <w:pPr>
        <w:suppressAutoHyphens w:val="0"/>
        <w:autoSpaceDN w:val="0"/>
        <w:spacing w:line="271" w:lineRule="auto"/>
        <w:ind w:firstLine="709"/>
        <w:jc w:val="both"/>
        <w:rPr>
          <w:rFonts w:ascii="Times New Roman" w:eastAsiaTheme="minorEastAsia" w:hAnsi="Times New Roman" w:cs="Times New Roman"/>
          <w:sz w:val="28"/>
          <w:szCs w:val="28"/>
          <w:lang w:eastAsia="ru-RU"/>
        </w:rPr>
      </w:pPr>
      <w:r w:rsidRPr="00F65140">
        <w:rPr>
          <w:rFonts w:ascii="Times New Roman" w:eastAsiaTheme="minorEastAsia" w:hAnsi="Times New Roman" w:cs="Times New Roman"/>
          <w:sz w:val="28"/>
          <w:szCs w:val="28"/>
          <w:lang w:eastAsia="ru-RU"/>
        </w:rPr>
        <w:t>1. Утвердить Порядок проведения оценки эффективности реализации муниципальных программ Ханты-Мансийского района согласно приложению к настоящему постановлению.</w:t>
      </w:r>
    </w:p>
    <w:p w14:paraId="00789869" w14:textId="01EF4E1E" w:rsidR="00311F6C" w:rsidRPr="00F65140" w:rsidRDefault="00311F6C" w:rsidP="00311F6C">
      <w:pPr>
        <w:widowControl/>
        <w:tabs>
          <w:tab w:val="left" w:pos="709"/>
        </w:tabs>
        <w:suppressAutoHyphens w:val="0"/>
        <w:autoSpaceDN w:val="0"/>
        <w:adjustRightInd w:val="0"/>
        <w:spacing w:line="271" w:lineRule="auto"/>
        <w:ind w:firstLine="709"/>
        <w:jc w:val="both"/>
        <w:rPr>
          <w:rFonts w:ascii="Times New Roman" w:eastAsiaTheme="minorHAnsi" w:hAnsi="Times New Roman" w:cs="Times New Roman"/>
          <w:sz w:val="28"/>
          <w:szCs w:val="28"/>
          <w:lang w:eastAsia="en-US"/>
        </w:rPr>
      </w:pPr>
      <w:r w:rsidRPr="00F65140">
        <w:rPr>
          <w:rFonts w:ascii="Times New Roman" w:eastAsiaTheme="minorHAnsi" w:hAnsi="Times New Roman" w:cs="Times New Roman"/>
          <w:sz w:val="28"/>
          <w:szCs w:val="28"/>
          <w:lang w:eastAsia="en-US"/>
        </w:rPr>
        <w:t>2. Признать утратившим силу постановление Администрации Ханты-</w:t>
      </w:r>
      <w:r w:rsidR="00BF19D8" w:rsidRPr="00F65140">
        <w:rPr>
          <w:rFonts w:ascii="Times New Roman" w:eastAsiaTheme="minorHAnsi" w:hAnsi="Times New Roman" w:cs="Times New Roman"/>
          <w:sz w:val="28"/>
          <w:szCs w:val="28"/>
          <w:lang w:eastAsia="en-US"/>
        </w:rPr>
        <w:t> </w:t>
      </w:r>
      <w:r w:rsidRPr="00F65140">
        <w:rPr>
          <w:rFonts w:ascii="Times New Roman" w:eastAsiaTheme="minorHAnsi" w:hAnsi="Times New Roman" w:cs="Times New Roman"/>
          <w:sz w:val="28"/>
          <w:szCs w:val="28"/>
          <w:lang w:eastAsia="en-US"/>
        </w:rPr>
        <w:t>Мансийского района от 31.01.2019 № 36 «Об утверждении порядка проведения оценки эффективности реализации муниципальных программ Ханты-Мансийского района».</w:t>
      </w:r>
    </w:p>
    <w:p w14:paraId="2D7BAC88" w14:textId="6220D276" w:rsidR="00311F6C" w:rsidRPr="00311F6C" w:rsidRDefault="00311F6C" w:rsidP="00311F6C">
      <w:pPr>
        <w:suppressAutoHyphens w:val="0"/>
        <w:autoSpaceDN w:val="0"/>
        <w:spacing w:line="271" w:lineRule="auto"/>
        <w:ind w:firstLine="567"/>
        <w:jc w:val="both"/>
        <w:rPr>
          <w:rFonts w:ascii="Times New Roman" w:eastAsiaTheme="minorEastAsia" w:hAnsi="Times New Roman" w:cs="Times New Roman"/>
          <w:sz w:val="28"/>
          <w:szCs w:val="28"/>
          <w:lang w:eastAsia="ru-RU"/>
        </w:rPr>
      </w:pPr>
      <w:r w:rsidRPr="00311F6C">
        <w:rPr>
          <w:rFonts w:ascii="Times New Roman" w:eastAsiaTheme="minorEastAsia" w:hAnsi="Times New Roman" w:cs="Times New Roman"/>
          <w:sz w:val="28"/>
          <w:szCs w:val="28"/>
          <w:lang w:eastAsia="ru-RU"/>
        </w:rPr>
        <w:t>3. Контроль за выполнением настоящего постановления оставляю за</w:t>
      </w:r>
      <w:r w:rsidR="00BF19D8">
        <w:rPr>
          <w:rFonts w:ascii="Times New Roman" w:eastAsiaTheme="minorEastAsia" w:hAnsi="Times New Roman" w:cs="Times New Roman"/>
          <w:sz w:val="28"/>
          <w:szCs w:val="28"/>
          <w:lang w:eastAsia="ru-RU"/>
        </w:rPr>
        <w:t> </w:t>
      </w:r>
      <w:r w:rsidRPr="00311F6C">
        <w:rPr>
          <w:rFonts w:ascii="Times New Roman" w:eastAsiaTheme="minorEastAsia" w:hAnsi="Times New Roman" w:cs="Times New Roman"/>
          <w:sz w:val="28"/>
          <w:szCs w:val="28"/>
          <w:lang w:eastAsia="ru-RU"/>
        </w:rPr>
        <w:t>собой.</w:t>
      </w:r>
    </w:p>
    <w:p w14:paraId="21712FAF" w14:textId="77777777" w:rsidR="009B544B" w:rsidRDefault="009B544B" w:rsidP="00311F6C">
      <w:pPr>
        <w:pStyle w:val="ConsPlusNormal"/>
        <w:spacing w:line="271" w:lineRule="auto"/>
        <w:ind w:firstLine="700"/>
        <w:jc w:val="both"/>
        <w:rPr>
          <w:sz w:val="28"/>
          <w:szCs w:val="28"/>
        </w:rPr>
      </w:pPr>
    </w:p>
    <w:tbl>
      <w:tblPr>
        <w:tblW w:w="9180" w:type="dxa"/>
        <w:tblCellMar>
          <w:left w:w="57" w:type="dxa"/>
          <w:right w:w="57" w:type="dxa"/>
        </w:tblCellMar>
        <w:tblLook w:val="04A0" w:firstRow="1" w:lastRow="0" w:firstColumn="1" w:lastColumn="0" w:noHBand="0" w:noVBand="1"/>
      </w:tblPr>
      <w:tblGrid>
        <w:gridCol w:w="3078"/>
        <w:gridCol w:w="3657"/>
        <w:gridCol w:w="2445"/>
      </w:tblGrid>
      <w:tr w:rsidR="00A9075E" w:rsidRPr="00927695" w14:paraId="66361BA5" w14:textId="77777777" w:rsidTr="008C6883">
        <w:trPr>
          <w:trHeight w:val="1443"/>
        </w:trPr>
        <w:tc>
          <w:tcPr>
            <w:tcW w:w="3078" w:type="dxa"/>
          </w:tcPr>
          <w:p w14:paraId="61632DA6" w14:textId="77777777" w:rsidR="00A9075E" w:rsidRPr="0016723D" w:rsidRDefault="00A9075E" w:rsidP="008C6883">
            <w:pPr>
              <w:pStyle w:val="af0"/>
              <w:jc w:val="both"/>
              <w:rPr>
                <w:rFonts w:ascii="Times New Roman" w:eastAsia="Calibri" w:hAnsi="Times New Roman" w:cs="Times New Roman"/>
                <w:sz w:val="28"/>
                <w:szCs w:val="28"/>
              </w:rPr>
            </w:pPr>
          </w:p>
          <w:p w14:paraId="34DB2DD2" w14:textId="77777777" w:rsidR="00A9075E" w:rsidRPr="0016723D" w:rsidRDefault="00A9075E" w:rsidP="008C6883">
            <w:pPr>
              <w:pStyle w:val="af0"/>
              <w:jc w:val="both"/>
              <w:rPr>
                <w:rFonts w:eastAsia="Calibri"/>
              </w:rPr>
            </w:pPr>
            <w:r w:rsidRPr="0016723D">
              <w:rPr>
                <w:rFonts w:ascii="Times New Roman" w:eastAsia="Calibri" w:hAnsi="Times New Roman" w:cs="Times New Roman"/>
                <w:sz w:val="28"/>
                <w:szCs w:val="28"/>
              </w:rPr>
              <w:t>Глава</w:t>
            </w:r>
          </w:p>
          <w:p w14:paraId="57799612" w14:textId="77777777" w:rsidR="00A9075E" w:rsidRPr="0016723D" w:rsidRDefault="00A9075E" w:rsidP="008C6883">
            <w:pPr>
              <w:rPr>
                <w:rFonts w:ascii="Times New Roman" w:eastAsia="Calibri" w:hAnsi="Times New Roman" w:cs="Times New Roman"/>
                <w:sz w:val="28"/>
                <w:szCs w:val="28"/>
              </w:rPr>
            </w:pPr>
            <w:r w:rsidRPr="0016723D">
              <w:rPr>
                <w:rFonts w:ascii="Times New Roman" w:eastAsia="Calibri" w:hAnsi="Times New Roman" w:cs="Times New Roman"/>
                <w:sz w:val="28"/>
                <w:szCs w:val="28"/>
              </w:rPr>
              <w:t>Ханты-Мансийского района</w:t>
            </w:r>
          </w:p>
        </w:tc>
        <w:tc>
          <w:tcPr>
            <w:tcW w:w="3657" w:type="dxa"/>
            <w:vAlign w:val="center"/>
          </w:tcPr>
          <w:p w14:paraId="6E7F2700" w14:textId="77777777" w:rsidR="00A9075E" w:rsidRPr="0016723D" w:rsidRDefault="00A9075E" w:rsidP="008C6883">
            <w:pPr>
              <w:pStyle w:val="af0"/>
              <w:jc w:val="center"/>
              <w:rPr>
                <w:rFonts w:eastAsia="Calibri"/>
                <w:b/>
                <w:color w:val="D9D9D9"/>
                <w:sz w:val="20"/>
                <w:szCs w:val="20"/>
              </w:rPr>
            </w:pPr>
            <w:r>
              <w:rPr>
                <w:noProof/>
                <w:lang w:eastAsia="ru-RU"/>
              </w:rPr>
              <mc:AlternateContent>
                <mc:Choice Requires="wpg">
                  <w:drawing>
                    <wp:anchor distT="0" distB="0" distL="114300" distR="114300" simplePos="0" relativeHeight="251661312" behindDoc="0" locked="0" layoutInCell="1" allowOverlap="1" wp14:anchorId="72CAD70D" wp14:editId="6AA90621">
                      <wp:simplePos x="0" y="0"/>
                      <wp:positionH relativeFrom="column">
                        <wp:posOffset>-111760</wp:posOffset>
                      </wp:positionH>
                      <wp:positionV relativeFrom="paragraph">
                        <wp:posOffset>-90805</wp:posOffset>
                      </wp:positionV>
                      <wp:extent cx="2540000" cy="895350"/>
                      <wp:effectExtent l="0" t="0" r="12700" b="19050"/>
                      <wp:wrapNone/>
                      <wp:docPr id="1" name="Группа 1"/>
                      <wp:cNvGraphicFramePr/>
                      <a:graphic xmlns:a="http://schemas.openxmlformats.org/drawingml/2006/main">
                        <a:graphicData uri="http://schemas.microsoft.com/office/word/2010/wordprocessingGroup">
                          <wpg:wgp>
                            <wpg:cNvGrpSpPr/>
                            <wpg:grpSpPr>
                              <a:xfrm>
                                <a:off x="0" y="0"/>
                                <a:ext cx="2540000" cy="895350"/>
                                <a:chOff x="0" y="0"/>
                                <a:chExt cx="2540000" cy="895350"/>
                              </a:xfrm>
                            </wpg:grpSpPr>
                            <wps:wsp>
                              <wps:cNvPr id="4" name="Скругленный прямоугольник 4"/>
                              <wps:cNvSpPr/>
                              <wps:spPr>
                                <a:xfrm>
                                  <a:off x="0" y="0"/>
                                  <a:ext cx="2540000" cy="895350"/>
                                </a:xfrm>
                                <a:prstGeom prst="roundRect">
                                  <a:avLst/>
                                </a:prstGeom>
                                <a:noFill/>
                                <a:ln w="12700" cap="flat" cmpd="sng" algn="ctr">
                                  <a:solidFill>
                                    <a:sysClr val="window" lastClr="FFFFFF">
                                      <a:lumMod val="65000"/>
                                    </a:sys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Рисунок 5" descr="C:\Users\nvo\Desktop\герб.jpg"/>
                                <pic:cNvPicPr>
                                  <a:picLocks noChangeAspect="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103367" y="55659"/>
                                  <a:ext cx="294005" cy="35814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group w14:anchorId="2AB778A0" id="Группа 1" o:spid="_x0000_s1026" style="position:absolute;margin-left:-8.8pt;margin-top:-7.15pt;width:200pt;height:70.5pt;z-index:251661312;mso-width-relative:margin;mso-height-relative:margin" coordsize="25400,89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0J3QvtCy0LjRhtC6&#10;0LjQuSDQki7Qni4AAAHqHAAHAAAIDAAACHQAAAAAHOoAAAAI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8P3hwYWNrZXQgZW5kPSd3Jz8+/9sAQwADAgIDAgIDAwMDBAMDBAUIBQUEBAUKBwcGCAwKDAwL&#10;CgsLDQ4SEA0OEQ4LCxAWEBETFBUVFQwPFxgWFBgSFBUU/9sAQwEDBAQFBAUJBQUJFA0LDRQUFBQU&#10;FBQUFBQUFBQUFBQUFBQUFBQUFBQUFBQUFBQUFBQUFBQUFBQUFBQUFBQUFBQU/8AAEQgAVABF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">
                      <v:roundrect id="Скругленный прямоугольник 4" o:spid="_x0000_s1027" style="position:absolute;width:25400;height:89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9DesEA&#10;AADaAAAADwAAAGRycy9kb3ducmV2LnhtbESPQWvCQBSE7wX/w/KEXoq+WKSU6CpBEGtvatHrM/tM&#10;gtm3YXer6b/vFoQeh5n5hpkve9uqG/vQONEwGWegWEpnGqk0fB3Wo3dQIZIYap2whh8OsFwMnuaU&#10;G3eXHd/2sVIJIiEnDXWMXY4YypothbHrWJJ3cd5STNJXaDzdE9y2+Jplb2ipkbRQU8ermsvr/ttq&#10;wK2N/NKst8WneOTpcYPn4qT187AvZqAi9/E//Gh/GA1T+LuSbgA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bvQ3rBAAAA2gAAAA8AAAAAAAAAAAAAAAAAmAIAAGRycy9kb3du&#10;cmV2LnhtbFBLBQYAAAAABAAEAPUAAACGAwAAAAA=&#10;" filled="f" strokecolor="#a6a6a6" strokeweight="1pt">
                        <v:stroke joinstyle="miter"/>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s1028" type="#_x0000_t75" style="position:absolute;left:1033;top:556;width:2940;height:35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tmrN7EAAAA2gAAAA8AAABkcnMvZG93bnJldi54bWxEj0FrwkAUhO+C/2F5gjfdWGyxqatIICi9&#10;1YrV22v2mUSzb9PsGtN/7wqFHoeZ+YaZLztTiZYaV1pWMBlHIIgzq0vOFew+09EMhPPIGivLpOCX&#10;HCwX/d4cY21v/EHt1uciQNjFqKDwvo6ldFlBBt3Y1sTBO9nGoA+yyaVu8BbgppJPUfQiDZYcFgqs&#10;KSkou2yvRsFhdz7u3+35K01ep9fvn07TutVKDQfd6g2Ep87/h//aG63gGR5Xwg2Qiz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tmrN7EAAAA2gAAAA8AAAAAAAAAAAAAAAAA&#10;nwIAAGRycy9kb3ducmV2LnhtbFBLBQYAAAAABAAEAPcAAACQAwAAAAA=&#10;">
                        <v:imagedata r:id="rId13" o:title="герб" grayscale="t"/>
                        <v:path arrowok="t"/>
                      </v:shape>
                    </v:group>
                  </w:pict>
                </mc:Fallback>
              </mc:AlternateContent>
            </w:r>
            <w:r w:rsidRPr="0016723D">
              <w:rPr>
                <w:rFonts w:eastAsia="Calibri"/>
                <w:b/>
                <w:color w:val="D9D9D9"/>
                <w:sz w:val="20"/>
                <w:szCs w:val="20"/>
              </w:rPr>
              <w:t>ДОКУМЕНТ ПОДПИСАН</w:t>
            </w:r>
          </w:p>
          <w:p w14:paraId="1F080B83" w14:textId="77777777" w:rsidR="00A9075E" w:rsidRPr="0016723D" w:rsidRDefault="00A9075E" w:rsidP="008C6883">
            <w:pPr>
              <w:pStyle w:val="af0"/>
              <w:jc w:val="center"/>
              <w:rPr>
                <w:rFonts w:eastAsia="Calibri"/>
                <w:b/>
                <w:color w:val="D9D9D9"/>
                <w:sz w:val="20"/>
                <w:szCs w:val="20"/>
              </w:rPr>
            </w:pPr>
            <w:r w:rsidRPr="0016723D">
              <w:rPr>
                <w:rFonts w:eastAsia="Calibri"/>
                <w:b/>
                <w:color w:val="D9D9D9"/>
                <w:sz w:val="20"/>
                <w:szCs w:val="20"/>
              </w:rPr>
              <w:t>ЭЛЕКТРОННОЙ ПОДПИСЬЮ</w:t>
            </w:r>
          </w:p>
          <w:p w14:paraId="12AE5245" w14:textId="77777777" w:rsidR="00A9075E" w:rsidRPr="0016723D" w:rsidRDefault="00A9075E" w:rsidP="008C6883">
            <w:pPr>
              <w:autoSpaceDN w:val="0"/>
              <w:adjustRightInd w:val="0"/>
              <w:rPr>
                <w:rFonts w:eastAsia="Calibri"/>
                <w:color w:val="D9D9D9"/>
                <w:sz w:val="8"/>
                <w:szCs w:val="8"/>
              </w:rPr>
            </w:pPr>
          </w:p>
          <w:p w14:paraId="4496E4F4" w14:textId="77777777" w:rsidR="00A9075E" w:rsidRPr="0016723D" w:rsidRDefault="00A9075E" w:rsidP="008C6883">
            <w:pPr>
              <w:autoSpaceDN w:val="0"/>
              <w:adjustRightInd w:val="0"/>
              <w:rPr>
                <w:rFonts w:eastAsia="Calibri"/>
                <w:color w:val="D9D9D9"/>
                <w:sz w:val="18"/>
                <w:szCs w:val="18"/>
              </w:rPr>
            </w:pPr>
            <w:proofErr w:type="gramStart"/>
            <w:r w:rsidRPr="0016723D">
              <w:rPr>
                <w:rFonts w:eastAsia="Calibri"/>
                <w:color w:val="D9D9D9"/>
                <w:sz w:val="18"/>
                <w:szCs w:val="18"/>
              </w:rPr>
              <w:t>Сертификат  [</w:t>
            </w:r>
            <w:proofErr w:type="gramEnd"/>
            <w:r w:rsidRPr="0016723D">
              <w:rPr>
                <w:rFonts w:eastAsia="Calibri"/>
                <w:color w:val="D9D9D9"/>
                <w:sz w:val="18"/>
                <w:szCs w:val="18"/>
              </w:rPr>
              <w:t>Номер сертификата 1]</w:t>
            </w:r>
          </w:p>
          <w:p w14:paraId="6BDA2DD8" w14:textId="77777777" w:rsidR="00A9075E" w:rsidRPr="0016723D" w:rsidRDefault="00A9075E" w:rsidP="008C6883">
            <w:pPr>
              <w:autoSpaceDN w:val="0"/>
              <w:adjustRightInd w:val="0"/>
              <w:rPr>
                <w:rFonts w:eastAsia="Calibri"/>
                <w:color w:val="D9D9D9"/>
                <w:sz w:val="18"/>
                <w:szCs w:val="18"/>
              </w:rPr>
            </w:pPr>
            <w:r w:rsidRPr="0016723D">
              <w:rPr>
                <w:rFonts w:eastAsia="Calibri"/>
                <w:color w:val="D9D9D9"/>
                <w:sz w:val="18"/>
                <w:szCs w:val="18"/>
              </w:rPr>
              <w:t>Владелец [Владелец сертификата 1]</w:t>
            </w:r>
          </w:p>
          <w:p w14:paraId="2C1DA311" w14:textId="77777777" w:rsidR="00A9075E" w:rsidRPr="0016723D" w:rsidRDefault="00A9075E" w:rsidP="008C6883">
            <w:pPr>
              <w:pStyle w:val="af0"/>
              <w:rPr>
                <w:rFonts w:ascii="Times New Roman" w:eastAsia="Calibri" w:hAnsi="Times New Roman" w:cs="Times New Roman"/>
                <w:sz w:val="10"/>
                <w:szCs w:val="10"/>
              </w:rPr>
            </w:pPr>
            <w:r w:rsidRPr="0016723D">
              <w:rPr>
                <w:rFonts w:eastAsia="Calibri"/>
                <w:color w:val="D9D9D9"/>
                <w:sz w:val="18"/>
                <w:szCs w:val="18"/>
              </w:rPr>
              <w:t>Действителен с [</w:t>
            </w:r>
            <w:proofErr w:type="spellStart"/>
            <w:r w:rsidRPr="0016723D">
              <w:rPr>
                <w:rFonts w:eastAsia="Calibri"/>
                <w:color w:val="D9D9D9"/>
                <w:sz w:val="18"/>
                <w:szCs w:val="18"/>
              </w:rPr>
              <w:t>ДатаС</w:t>
            </w:r>
            <w:proofErr w:type="spellEnd"/>
            <w:r w:rsidRPr="0016723D">
              <w:rPr>
                <w:rFonts w:eastAsia="Calibri"/>
                <w:color w:val="D9D9D9"/>
                <w:sz w:val="18"/>
                <w:szCs w:val="18"/>
              </w:rPr>
              <w:t xml:space="preserve"> 1] по [</w:t>
            </w:r>
            <w:proofErr w:type="spellStart"/>
            <w:r w:rsidRPr="0016723D">
              <w:rPr>
                <w:rFonts w:eastAsia="Calibri"/>
                <w:color w:val="D9D9D9"/>
                <w:sz w:val="18"/>
                <w:szCs w:val="18"/>
              </w:rPr>
              <w:t>ДатаПо</w:t>
            </w:r>
            <w:proofErr w:type="spellEnd"/>
            <w:r w:rsidRPr="0016723D">
              <w:rPr>
                <w:rFonts w:eastAsia="Calibri"/>
                <w:color w:val="D9D9D9"/>
                <w:sz w:val="18"/>
                <w:szCs w:val="18"/>
              </w:rPr>
              <w:t xml:space="preserve"> 1]</w:t>
            </w:r>
          </w:p>
        </w:tc>
        <w:tc>
          <w:tcPr>
            <w:tcW w:w="2445" w:type="dxa"/>
          </w:tcPr>
          <w:p w14:paraId="080596B9" w14:textId="77777777" w:rsidR="00A9075E" w:rsidRPr="0016723D" w:rsidRDefault="00A9075E" w:rsidP="008C6883">
            <w:pPr>
              <w:jc w:val="right"/>
              <w:rPr>
                <w:rFonts w:ascii="Times New Roman" w:eastAsia="Calibri" w:hAnsi="Times New Roman" w:cs="Times New Roman"/>
                <w:sz w:val="28"/>
                <w:szCs w:val="28"/>
              </w:rPr>
            </w:pPr>
            <w:r w:rsidRPr="0016723D">
              <w:rPr>
                <w:rFonts w:ascii="Times New Roman" w:eastAsia="Calibri" w:hAnsi="Times New Roman" w:cs="Times New Roman"/>
                <w:sz w:val="28"/>
                <w:szCs w:val="28"/>
              </w:rPr>
              <w:tab/>
            </w:r>
          </w:p>
          <w:p w14:paraId="5973FEFD" w14:textId="77777777" w:rsidR="00A9075E" w:rsidRPr="0016723D" w:rsidRDefault="00A9075E" w:rsidP="008C6883">
            <w:pPr>
              <w:jc w:val="right"/>
              <w:rPr>
                <w:rFonts w:ascii="Times New Roman" w:eastAsia="Calibri" w:hAnsi="Times New Roman" w:cs="Times New Roman"/>
                <w:sz w:val="28"/>
                <w:szCs w:val="28"/>
              </w:rPr>
            </w:pPr>
          </w:p>
          <w:p w14:paraId="520A0A33" w14:textId="77777777" w:rsidR="00A9075E" w:rsidRPr="0016723D" w:rsidRDefault="00A9075E" w:rsidP="008C6883">
            <w:pPr>
              <w:jc w:val="right"/>
              <w:rPr>
                <w:rFonts w:ascii="Times New Roman" w:eastAsia="Calibri" w:hAnsi="Times New Roman" w:cs="Times New Roman"/>
                <w:sz w:val="28"/>
                <w:szCs w:val="28"/>
              </w:rPr>
            </w:pPr>
            <w:proofErr w:type="spellStart"/>
            <w:r w:rsidRPr="0016723D">
              <w:rPr>
                <w:rFonts w:ascii="Times New Roman" w:eastAsia="Calibri" w:hAnsi="Times New Roman" w:cs="Times New Roman"/>
                <w:sz w:val="28"/>
                <w:szCs w:val="28"/>
              </w:rPr>
              <w:t>К.Р.Минулин</w:t>
            </w:r>
            <w:proofErr w:type="spellEnd"/>
          </w:p>
        </w:tc>
      </w:tr>
    </w:tbl>
    <w:p w14:paraId="297B1E53" w14:textId="77777777" w:rsidR="00BF7856" w:rsidRDefault="00BF7856" w:rsidP="00311F6C">
      <w:pPr>
        <w:suppressAutoHyphens w:val="0"/>
        <w:autoSpaceDN w:val="0"/>
        <w:jc w:val="right"/>
        <w:outlineLvl w:val="0"/>
        <w:rPr>
          <w:rFonts w:ascii="Times New Roman" w:eastAsiaTheme="minorEastAsia" w:hAnsi="Times New Roman" w:cs="Times New Roman"/>
          <w:sz w:val="28"/>
          <w:szCs w:val="28"/>
          <w:lang w:eastAsia="ru-RU"/>
        </w:rPr>
      </w:pPr>
    </w:p>
    <w:p w14:paraId="073E3819" w14:textId="77777777" w:rsidR="00311F6C" w:rsidRPr="00311F6C" w:rsidRDefault="00311F6C" w:rsidP="00311F6C">
      <w:pPr>
        <w:suppressAutoHyphens w:val="0"/>
        <w:autoSpaceDN w:val="0"/>
        <w:jc w:val="right"/>
        <w:outlineLvl w:val="0"/>
        <w:rPr>
          <w:rFonts w:ascii="Times New Roman" w:eastAsiaTheme="minorEastAsia" w:hAnsi="Times New Roman" w:cs="Times New Roman"/>
          <w:sz w:val="28"/>
          <w:szCs w:val="28"/>
          <w:lang w:eastAsia="ru-RU"/>
        </w:rPr>
      </w:pPr>
      <w:r w:rsidRPr="00311F6C">
        <w:rPr>
          <w:rFonts w:ascii="Times New Roman" w:eastAsiaTheme="minorEastAsia" w:hAnsi="Times New Roman" w:cs="Times New Roman"/>
          <w:sz w:val="28"/>
          <w:szCs w:val="28"/>
          <w:lang w:eastAsia="ru-RU"/>
        </w:rPr>
        <w:lastRenderedPageBreak/>
        <w:t>Приложение</w:t>
      </w:r>
    </w:p>
    <w:p w14:paraId="78FACB15" w14:textId="77777777" w:rsidR="00311F6C" w:rsidRPr="00311F6C" w:rsidRDefault="00311F6C" w:rsidP="00311F6C">
      <w:pPr>
        <w:suppressAutoHyphens w:val="0"/>
        <w:autoSpaceDN w:val="0"/>
        <w:jc w:val="right"/>
        <w:rPr>
          <w:rFonts w:ascii="Times New Roman" w:eastAsiaTheme="minorEastAsia" w:hAnsi="Times New Roman" w:cs="Times New Roman"/>
          <w:sz w:val="28"/>
          <w:szCs w:val="28"/>
          <w:lang w:eastAsia="ru-RU"/>
        </w:rPr>
      </w:pPr>
      <w:r w:rsidRPr="00311F6C">
        <w:rPr>
          <w:rFonts w:ascii="Times New Roman" w:eastAsiaTheme="minorEastAsia" w:hAnsi="Times New Roman" w:cs="Times New Roman"/>
          <w:sz w:val="28"/>
          <w:szCs w:val="28"/>
          <w:lang w:eastAsia="ru-RU"/>
        </w:rPr>
        <w:t>к постановлению Администрации</w:t>
      </w:r>
    </w:p>
    <w:p w14:paraId="484DD7B6" w14:textId="77777777" w:rsidR="00311F6C" w:rsidRPr="00311F6C" w:rsidRDefault="00311F6C" w:rsidP="00311F6C">
      <w:pPr>
        <w:suppressAutoHyphens w:val="0"/>
        <w:autoSpaceDN w:val="0"/>
        <w:jc w:val="right"/>
        <w:rPr>
          <w:rFonts w:ascii="Times New Roman" w:eastAsiaTheme="minorEastAsia" w:hAnsi="Times New Roman" w:cs="Times New Roman"/>
          <w:sz w:val="28"/>
          <w:szCs w:val="28"/>
          <w:lang w:eastAsia="ru-RU"/>
        </w:rPr>
      </w:pPr>
      <w:r w:rsidRPr="00311F6C">
        <w:rPr>
          <w:rFonts w:ascii="Times New Roman" w:eastAsiaTheme="minorEastAsia" w:hAnsi="Times New Roman" w:cs="Times New Roman"/>
          <w:sz w:val="28"/>
          <w:szCs w:val="28"/>
          <w:lang w:eastAsia="ru-RU"/>
        </w:rPr>
        <w:t>Ханты-Мансийского района</w:t>
      </w:r>
    </w:p>
    <w:p w14:paraId="6D592BD1" w14:textId="77777777" w:rsidR="00311F6C" w:rsidRPr="00311F6C" w:rsidRDefault="00311F6C" w:rsidP="00311F6C">
      <w:pPr>
        <w:suppressAutoHyphens w:val="0"/>
        <w:autoSpaceDN w:val="0"/>
        <w:spacing w:line="360" w:lineRule="auto"/>
        <w:jc w:val="both"/>
        <w:rPr>
          <w:rFonts w:ascii="Times New Roman" w:eastAsiaTheme="minorEastAsia" w:hAnsi="Times New Roman" w:cs="Times New Roman"/>
          <w:sz w:val="28"/>
          <w:szCs w:val="28"/>
          <w:lang w:eastAsia="ru-RU"/>
        </w:rPr>
      </w:pPr>
    </w:p>
    <w:p w14:paraId="36E4D3B5" w14:textId="77777777" w:rsidR="009C7876" w:rsidRDefault="009C7876" w:rsidP="00311F6C">
      <w:pPr>
        <w:suppressAutoHyphens w:val="0"/>
        <w:autoSpaceDN w:val="0"/>
        <w:spacing w:line="360" w:lineRule="auto"/>
        <w:jc w:val="center"/>
        <w:rPr>
          <w:rFonts w:ascii="Times New Roman" w:eastAsiaTheme="minorEastAsia" w:hAnsi="Times New Roman" w:cs="Times New Roman"/>
          <w:sz w:val="28"/>
          <w:szCs w:val="28"/>
          <w:lang w:eastAsia="ru-RU"/>
        </w:rPr>
      </w:pPr>
      <w:bookmarkStart w:id="2" w:name="P26"/>
      <w:bookmarkEnd w:id="2"/>
    </w:p>
    <w:p w14:paraId="10F2F4CE" w14:textId="77777777" w:rsidR="00311F6C" w:rsidRPr="00311F6C" w:rsidRDefault="00311F6C" w:rsidP="00311F6C">
      <w:pPr>
        <w:suppressAutoHyphens w:val="0"/>
        <w:autoSpaceDN w:val="0"/>
        <w:spacing w:line="360" w:lineRule="auto"/>
        <w:jc w:val="center"/>
        <w:rPr>
          <w:rFonts w:ascii="Times New Roman" w:eastAsiaTheme="minorEastAsia" w:hAnsi="Times New Roman" w:cs="Times New Roman"/>
          <w:sz w:val="28"/>
          <w:szCs w:val="28"/>
          <w:lang w:eastAsia="ru-RU"/>
        </w:rPr>
      </w:pPr>
      <w:bookmarkStart w:id="3" w:name="_GoBack"/>
      <w:bookmarkEnd w:id="3"/>
      <w:r w:rsidRPr="00311F6C">
        <w:rPr>
          <w:rFonts w:ascii="Times New Roman" w:eastAsiaTheme="minorEastAsia" w:hAnsi="Times New Roman" w:cs="Times New Roman"/>
          <w:sz w:val="28"/>
          <w:szCs w:val="28"/>
          <w:lang w:eastAsia="ru-RU"/>
        </w:rPr>
        <w:t>Порядок проведения оценки эффективности реализации муниципальных программ Ханты-Мансийского района (далее – порядок)</w:t>
      </w:r>
    </w:p>
    <w:p w14:paraId="53A62A53" w14:textId="77777777" w:rsidR="00311F6C" w:rsidRPr="00311F6C" w:rsidRDefault="00311F6C" w:rsidP="00311F6C">
      <w:pPr>
        <w:suppressAutoHyphens w:val="0"/>
        <w:autoSpaceDN w:val="0"/>
        <w:spacing w:line="360" w:lineRule="auto"/>
        <w:jc w:val="center"/>
        <w:rPr>
          <w:rFonts w:ascii="Times New Roman" w:eastAsiaTheme="minorEastAsia" w:hAnsi="Times New Roman" w:cs="Times New Roman"/>
          <w:sz w:val="28"/>
          <w:szCs w:val="28"/>
          <w:lang w:eastAsia="ru-RU"/>
        </w:rPr>
      </w:pPr>
    </w:p>
    <w:p w14:paraId="28B2816E" w14:textId="77777777" w:rsidR="00311F6C" w:rsidRPr="00311F6C" w:rsidRDefault="00311F6C" w:rsidP="00311F6C">
      <w:pPr>
        <w:suppressAutoHyphens w:val="0"/>
        <w:autoSpaceDN w:val="0"/>
        <w:spacing w:line="360" w:lineRule="auto"/>
        <w:jc w:val="center"/>
        <w:outlineLvl w:val="1"/>
        <w:rPr>
          <w:rFonts w:ascii="Times New Roman" w:eastAsiaTheme="minorEastAsia" w:hAnsi="Times New Roman" w:cs="Times New Roman"/>
          <w:sz w:val="28"/>
          <w:szCs w:val="28"/>
          <w:lang w:eastAsia="ru-RU"/>
        </w:rPr>
      </w:pPr>
      <w:r w:rsidRPr="00311F6C">
        <w:rPr>
          <w:rFonts w:ascii="Times New Roman" w:eastAsiaTheme="minorEastAsia" w:hAnsi="Times New Roman" w:cs="Times New Roman"/>
          <w:sz w:val="28"/>
          <w:szCs w:val="28"/>
          <w:lang w:eastAsia="ru-RU"/>
        </w:rPr>
        <w:t>I. Общие положения</w:t>
      </w:r>
    </w:p>
    <w:p w14:paraId="631C132E" w14:textId="27E0022A" w:rsidR="00311F6C" w:rsidRPr="00311F6C" w:rsidRDefault="00311F6C" w:rsidP="00311F6C">
      <w:pPr>
        <w:suppressAutoHyphens w:val="0"/>
        <w:autoSpaceDN w:val="0"/>
        <w:spacing w:line="360" w:lineRule="auto"/>
        <w:ind w:firstLine="540"/>
        <w:jc w:val="both"/>
        <w:rPr>
          <w:rFonts w:ascii="Times New Roman" w:eastAsiaTheme="minorEastAsia" w:hAnsi="Times New Roman" w:cs="Times New Roman"/>
          <w:sz w:val="28"/>
          <w:szCs w:val="28"/>
          <w:lang w:eastAsia="ru-RU"/>
        </w:rPr>
      </w:pPr>
      <w:r w:rsidRPr="00311F6C">
        <w:rPr>
          <w:rFonts w:ascii="Times New Roman" w:eastAsiaTheme="minorEastAsia" w:hAnsi="Times New Roman" w:cs="Times New Roman"/>
          <w:sz w:val="28"/>
          <w:szCs w:val="28"/>
          <w:lang w:eastAsia="ru-RU"/>
        </w:rPr>
        <w:t>1. Настоящий порядок разработан на основании статьи 179 Бюджетного кодекса Российской Федерации, Федерального закона Российской Федерации от 28</w:t>
      </w:r>
      <w:r w:rsidR="001D66D7">
        <w:rPr>
          <w:rFonts w:ascii="Times New Roman" w:eastAsiaTheme="minorEastAsia" w:hAnsi="Times New Roman" w:cs="Times New Roman"/>
          <w:sz w:val="28"/>
          <w:szCs w:val="28"/>
          <w:lang w:eastAsia="ru-RU"/>
        </w:rPr>
        <w:t>.07.</w:t>
      </w:r>
      <w:r w:rsidRPr="00311F6C">
        <w:rPr>
          <w:rFonts w:ascii="Times New Roman" w:eastAsiaTheme="minorEastAsia" w:hAnsi="Times New Roman" w:cs="Times New Roman"/>
          <w:sz w:val="28"/>
          <w:szCs w:val="28"/>
          <w:lang w:eastAsia="ru-RU"/>
        </w:rPr>
        <w:t>2014 № 172-ФЗ «О стратегическом планировании в Российской Федерации» и определяет правила проведения оценки эффективности реализации муниципальных программ Ханты-</w:t>
      </w:r>
      <w:r w:rsidR="00BF19D8">
        <w:rPr>
          <w:rFonts w:ascii="Times New Roman" w:eastAsiaTheme="minorEastAsia" w:hAnsi="Times New Roman" w:cs="Times New Roman"/>
          <w:sz w:val="28"/>
          <w:szCs w:val="28"/>
          <w:lang w:eastAsia="ru-RU"/>
        </w:rPr>
        <w:t> </w:t>
      </w:r>
      <w:r w:rsidRPr="00311F6C">
        <w:rPr>
          <w:rFonts w:ascii="Times New Roman" w:eastAsiaTheme="minorEastAsia" w:hAnsi="Times New Roman" w:cs="Times New Roman"/>
          <w:sz w:val="28"/>
          <w:szCs w:val="28"/>
          <w:lang w:eastAsia="ru-RU"/>
        </w:rPr>
        <w:t>Мансийский район (далее – оценка, муниципальные программы соответственно).</w:t>
      </w:r>
    </w:p>
    <w:p w14:paraId="4718AAB8" w14:textId="53F146D5" w:rsidR="00311F6C" w:rsidRPr="00311F6C" w:rsidRDefault="00311F6C" w:rsidP="00311F6C">
      <w:pPr>
        <w:suppressAutoHyphens w:val="0"/>
        <w:autoSpaceDN w:val="0"/>
        <w:spacing w:line="360" w:lineRule="auto"/>
        <w:ind w:firstLine="540"/>
        <w:jc w:val="both"/>
        <w:rPr>
          <w:rFonts w:ascii="Times New Roman" w:eastAsiaTheme="minorEastAsia" w:hAnsi="Times New Roman" w:cs="Times New Roman"/>
          <w:sz w:val="28"/>
          <w:szCs w:val="28"/>
          <w:lang w:eastAsia="ru-RU"/>
        </w:rPr>
      </w:pPr>
      <w:r w:rsidRPr="00311F6C">
        <w:rPr>
          <w:rFonts w:ascii="Times New Roman" w:eastAsiaTheme="minorEastAsia" w:hAnsi="Times New Roman" w:cs="Times New Roman"/>
          <w:sz w:val="28"/>
          <w:szCs w:val="28"/>
          <w:lang w:eastAsia="ru-RU"/>
        </w:rPr>
        <w:t>2. Оценка осуществляется в целях контроля, прогноза реализации муниципальных программ и формирования предложений об изменении форм и методов управления реализацией муниципальных программ, о</w:t>
      </w:r>
      <w:r w:rsidR="00BF19D8">
        <w:rPr>
          <w:rFonts w:ascii="Times New Roman" w:eastAsiaTheme="minorEastAsia" w:hAnsi="Times New Roman" w:cs="Times New Roman"/>
          <w:sz w:val="28"/>
          <w:szCs w:val="28"/>
          <w:lang w:eastAsia="ru-RU"/>
        </w:rPr>
        <w:t> </w:t>
      </w:r>
      <w:r w:rsidRPr="00311F6C">
        <w:rPr>
          <w:rFonts w:ascii="Times New Roman" w:eastAsiaTheme="minorEastAsia" w:hAnsi="Times New Roman" w:cs="Times New Roman"/>
          <w:sz w:val="28"/>
          <w:szCs w:val="28"/>
          <w:lang w:eastAsia="ru-RU"/>
        </w:rPr>
        <w:t>сокращении (увеличении) финансирования и (или) досрочном прекращении отдельных структурных элементов либо муниципальной программы в целом, о начале реализации новых структурных элементов (при необходимости) для достижение целей стратегии социально-</w:t>
      </w:r>
      <w:r w:rsidR="00BF19D8">
        <w:rPr>
          <w:rFonts w:ascii="Times New Roman" w:eastAsiaTheme="minorEastAsia" w:hAnsi="Times New Roman" w:cs="Times New Roman"/>
          <w:sz w:val="28"/>
          <w:szCs w:val="28"/>
          <w:lang w:eastAsia="ru-RU"/>
        </w:rPr>
        <w:t> </w:t>
      </w:r>
      <w:r w:rsidRPr="00311F6C">
        <w:rPr>
          <w:rFonts w:ascii="Times New Roman" w:eastAsiaTheme="minorEastAsia" w:hAnsi="Times New Roman" w:cs="Times New Roman"/>
          <w:sz w:val="28"/>
          <w:szCs w:val="28"/>
          <w:lang w:eastAsia="ru-RU"/>
        </w:rPr>
        <w:t>экономического развития Ханты-Мансийского района, иных документов стратегического планирования Ханты-Мансийского района.</w:t>
      </w:r>
    </w:p>
    <w:p w14:paraId="185A3AF9" w14:textId="1633E186" w:rsidR="00311F6C" w:rsidRPr="00311F6C" w:rsidRDefault="00311F6C" w:rsidP="009C7876">
      <w:pPr>
        <w:suppressAutoHyphens w:val="0"/>
        <w:autoSpaceDN w:val="0"/>
        <w:spacing w:line="360" w:lineRule="auto"/>
        <w:ind w:firstLine="540"/>
        <w:jc w:val="both"/>
        <w:rPr>
          <w:rFonts w:ascii="Times New Roman" w:eastAsiaTheme="minorEastAsia" w:hAnsi="Times New Roman" w:cs="Times New Roman"/>
          <w:sz w:val="28"/>
          <w:szCs w:val="28"/>
          <w:lang w:eastAsia="ru-RU"/>
        </w:rPr>
      </w:pPr>
      <w:r w:rsidRPr="00311F6C">
        <w:rPr>
          <w:rFonts w:ascii="Times New Roman" w:eastAsiaTheme="minorEastAsia" w:hAnsi="Times New Roman" w:cs="Times New Roman"/>
          <w:sz w:val="28"/>
          <w:szCs w:val="28"/>
          <w:lang w:eastAsia="ru-RU"/>
        </w:rPr>
        <w:t xml:space="preserve">3. Оценка проводится комитетом экономической политики Администрации Ханты-Мансийского района (далее </w:t>
      </w:r>
      <w:r w:rsidR="001D66D7">
        <w:rPr>
          <w:rFonts w:ascii="Times New Roman" w:eastAsiaTheme="minorEastAsia" w:hAnsi="Times New Roman" w:cs="Times New Roman"/>
          <w:sz w:val="28"/>
          <w:szCs w:val="28"/>
          <w:lang w:eastAsia="ru-RU"/>
        </w:rPr>
        <w:t>–</w:t>
      </w:r>
      <w:r w:rsidRPr="00311F6C">
        <w:rPr>
          <w:rFonts w:ascii="Times New Roman" w:eastAsiaTheme="minorEastAsia" w:hAnsi="Times New Roman" w:cs="Times New Roman"/>
          <w:sz w:val="28"/>
          <w:szCs w:val="28"/>
          <w:lang w:eastAsia="ru-RU"/>
        </w:rPr>
        <w:t xml:space="preserve"> Комитет) ежегодно по</w:t>
      </w:r>
      <w:r w:rsidR="00BF19D8">
        <w:rPr>
          <w:rFonts w:ascii="Times New Roman" w:eastAsiaTheme="minorEastAsia" w:hAnsi="Times New Roman" w:cs="Times New Roman"/>
          <w:sz w:val="28"/>
          <w:szCs w:val="28"/>
          <w:lang w:eastAsia="ru-RU"/>
        </w:rPr>
        <w:t> </w:t>
      </w:r>
      <w:r w:rsidRPr="00311F6C">
        <w:rPr>
          <w:rFonts w:ascii="Times New Roman" w:eastAsiaTheme="minorEastAsia" w:hAnsi="Times New Roman" w:cs="Times New Roman"/>
          <w:sz w:val="28"/>
          <w:szCs w:val="28"/>
          <w:lang w:eastAsia="ru-RU"/>
        </w:rPr>
        <w:t>итогам реализации муниципальных программ за отчетный финансовый год и в целом после завершения сроков реализации муниципальных программ.</w:t>
      </w:r>
    </w:p>
    <w:p w14:paraId="58952C09" w14:textId="77777777" w:rsidR="00311F6C" w:rsidRPr="00311F6C" w:rsidRDefault="00311F6C" w:rsidP="009C7876">
      <w:pPr>
        <w:suppressAutoHyphens w:val="0"/>
        <w:autoSpaceDN w:val="0"/>
        <w:spacing w:line="360" w:lineRule="auto"/>
        <w:jc w:val="both"/>
        <w:rPr>
          <w:rFonts w:ascii="Times New Roman" w:eastAsiaTheme="minorEastAsia" w:hAnsi="Times New Roman" w:cs="Times New Roman"/>
          <w:sz w:val="28"/>
          <w:szCs w:val="28"/>
          <w:lang w:eastAsia="ru-RU"/>
        </w:rPr>
      </w:pPr>
    </w:p>
    <w:p w14:paraId="6DC73D58" w14:textId="77777777" w:rsidR="00311F6C" w:rsidRPr="00311F6C" w:rsidRDefault="00311F6C" w:rsidP="009C7876">
      <w:pPr>
        <w:suppressAutoHyphens w:val="0"/>
        <w:autoSpaceDN w:val="0"/>
        <w:spacing w:line="360" w:lineRule="auto"/>
        <w:jc w:val="center"/>
        <w:outlineLvl w:val="1"/>
        <w:rPr>
          <w:rFonts w:ascii="Times New Roman" w:eastAsiaTheme="minorEastAsia" w:hAnsi="Times New Roman" w:cs="Times New Roman"/>
          <w:sz w:val="28"/>
          <w:szCs w:val="28"/>
          <w:lang w:eastAsia="ru-RU"/>
        </w:rPr>
      </w:pPr>
      <w:r w:rsidRPr="00311F6C">
        <w:rPr>
          <w:rFonts w:ascii="Times New Roman" w:eastAsiaTheme="minorEastAsia" w:hAnsi="Times New Roman" w:cs="Times New Roman"/>
          <w:sz w:val="28"/>
          <w:szCs w:val="28"/>
          <w:lang w:eastAsia="ru-RU"/>
        </w:rPr>
        <w:t>II. Порядок оценки эффективности реализации</w:t>
      </w:r>
    </w:p>
    <w:p w14:paraId="0F893E46" w14:textId="77777777" w:rsidR="00311F6C" w:rsidRPr="00311F6C" w:rsidRDefault="00311F6C" w:rsidP="009C7876">
      <w:pPr>
        <w:suppressAutoHyphens w:val="0"/>
        <w:autoSpaceDN w:val="0"/>
        <w:spacing w:line="360" w:lineRule="auto"/>
        <w:jc w:val="center"/>
        <w:rPr>
          <w:rFonts w:ascii="Times New Roman" w:eastAsiaTheme="minorEastAsia" w:hAnsi="Times New Roman" w:cs="Times New Roman"/>
          <w:sz w:val="28"/>
          <w:szCs w:val="28"/>
          <w:lang w:eastAsia="ru-RU"/>
        </w:rPr>
      </w:pPr>
      <w:r w:rsidRPr="00311F6C">
        <w:rPr>
          <w:rFonts w:ascii="Times New Roman" w:eastAsiaTheme="minorEastAsia" w:hAnsi="Times New Roman" w:cs="Times New Roman"/>
          <w:sz w:val="28"/>
          <w:szCs w:val="28"/>
          <w:lang w:eastAsia="ru-RU"/>
        </w:rPr>
        <w:lastRenderedPageBreak/>
        <w:t>муниципальных программ</w:t>
      </w:r>
    </w:p>
    <w:p w14:paraId="1F26CD16" w14:textId="23A3832A" w:rsidR="00311F6C" w:rsidRPr="00311F6C" w:rsidRDefault="00311F6C" w:rsidP="009C7876">
      <w:pPr>
        <w:suppressAutoHyphens w:val="0"/>
        <w:autoSpaceDN w:val="0"/>
        <w:spacing w:line="360" w:lineRule="auto"/>
        <w:ind w:firstLine="540"/>
        <w:jc w:val="both"/>
        <w:rPr>
          <w:rFonts w:ascii="Times New Roman" w:eastAsiaTheme="minorEastAsia" w:hAnsi="Times New Roman" w:cs="Times New Roman"/>
          <w:sz w:val="28"/>
          <w:szCs w:val="28"/>
          <w:lang w:eastAsia="ru-RU"/>
        </w:rPr>
      </w:pPr>
      <w:r w:rsidRPr="00311F6C">
        <w:rPr>
          <w:rFonts w:ascii="Times New Roman" w:eastAsiaTheme="minorEastAsia" w:hAnsi="Times New Roman" w:cs="Times New Roman"/>
          <w:sz w:val="28"/>
          <w:szCs w:val="28"/>
          <w:lang w:eastAsia="ru-RU"/>
        </w:rPr>
        <w:t xml:space="preserve">4. Оценка проводится Комитетом до 25 марта года, следующего за отчетным, на основе годовых отчетов, представленных ответственными исполнителями муниципальных </w:t>
      </w:r>
      <w:proofErr w:type="gramStart"/>
      <w:r w:rsidRPr="00311F6C">
        <w:rPr>
          <w:rFonts w:ascii="Times New Roman" w:eastAsiaTheme="minorEastAsia" w:hAnsi="Times New Roman" w:cs="Times New Roman"/>
          <w:sz w:val="28"/>
          <w:szCs w:val="28"/>
          <w:lang w:eastAsia="ru-RU"/>
        </w:rPr>
        <w:t>программ,  в</w:t>
      </w:r>
      <w:proofErr w:type="gramEnd"/>
      <w:r w:rsidRPr="00311F6C">
        <w:rPr>
          <w:rFonts w:ascii="Times New Roman" w:eastAsiaTheme="minorEastAsia" w:hAnsi="Times New Roman" w:cs="Times New Roman"/>
          <w:sz w:val="28"/>
          <w:szCs w:val="28"/>
          <w:lang w:eastAsia="ru-RU"/>
        </w:rPr>
        <w:t xml:space="preserve"> соответствии с п. </w:t>
      </w:r>
      <w:hyperlink r:id="rId14">
        <w:r w:rsidRPr="00311F6C">
          <w:rPr>
            <w:rFonts w:ascii="Times New Roman" w:eastAsiaTheme="minorEastAsia" w:hAnsi="Times New Roman" w:cs="Times New Roman"/>
            <w:sz w:val="28"/>
            <w:szCs w:val="28"/>
            <w:lang w:eastAsia="ru-RU"/>
          </w:rPr>
          <w:t>9.11</w:t>
        </w:r>
      </w:hyperlink>
      <w:r w:rsidRPr="00311F6C">
        <w:rPr>
          <w:rFonts w:ascii="Times New Roman" w:eastAsiaTheme="minorEastAsia" w:hAnsi="Times New Roman" w:cs="Times New Roman"/>
          <w:sz w:val="28"/>
          <w:szCs w:val="28"/>
          <w:lang w:eastAsia="ru-RU"/>
        </w:rPr>
        <w:t xml:space="preserve"> приложения 1 к постановлению Администрации Ханты-Мансийского района от 24.12.2024 № 1126 «О порядке разработки и реализации муниципальных программ Ханты-Мансийского района». </w:t>
      </w:r>
    </w:p>
    <w:p w14:paraId="2E968DAD" w14:textId="1DCA68D5" w:rsidR="00311F6C" w:rsidRPr="00311F6C" w:rsidRDefault="00311F6C" w:rsidP="00311F6C">
      <w:pPr>
        <w:suppressAutoHyphens w:val="0"/>
        <w:autoSpaceDN w:val="0"/>
        <w:spacing w:line="360" w:lineRule="auto"/>
        <w:ind w:firstLine="540"/>
        <w:jc w:val="both"/>
        <w:rPr>
          <w:rFonts w:ascii="Times New Roman" w:eastAsiaTheme="minorEastAsia" w:hAnsi="Times New Roman" w:cs="Times New Roman"/>
          <w:sz w:val="28"/>
          <w:szCs w:val="28"/>
          <w:lang w:eastAsia="ru-RU"/>
        </w:rPr>
      </w:pPr>
      <w:r w:rsidRPr="00311F6C">
        <w:rPr>
          <w:rFonts w:ascii="Times New Roman" w:eastAsiaTheme="minorEastAsia" w:hAnsi="Times New Roman" w:cs="Times New Roman"/>
          <w:sz w:val="28"/>
          <w:szCs w:val="28"/>
          <w:lang w:eastAsia="ru-RU"/>
        </w:rPr>
        <w:t>5. Оценка рассчитывается на основе балльных оценок по критериям с</w:t>
      </w:r>
      <w:r w:rsidR="00BF19D8">
        <w:rPr>
          <w:rFonts w:ascii="Times New Roman" w:eastAsiaTheme="minorEastAsia" w:hAnsi="Times New Roman" w:cs="Times New Roman"/>
          <w:sz w:val="28"/>
          <w:szCs w:val="28"/>
          <w:lang w:eastAsia="ru-RU"/>
        </w:rPr>
        <w:t> </w:t>
      </w:r>
      <w:r w:rsidRPr="00311F6C">
        <w:rPr>
          <w:rFonts w:ascii="Times New Roman" w:eastAsiaTheme="minorEastAsia" w:hAnsi="Times New Roman" w:cs="Times New Roman"/>
          <w:sz w:val="28"/>
          <w:szCs w:val="28"/>
          <w:lang w:eastAsia="ru-RU"/>
        </w:rPr>
        <w:t>учетом их весовых коэффициентов по формуле:</w:t>
      </w:r>
    </w:p>
    <w:p w14:paraId="2248CA27" w14:textId="77777777" w:rsidR="00311F6C" w:rsidRPr="00311F6C" w:rsidRDefault="00311F6C" w:rsidP="00311F6C">
      <w:pPr>
        <w:suppressAutoHyphens w:val="0"/>
        <w:autoSpaceDN w:val="0"/>
        <w:spacing w:line="360" w:lineRule="auto"/>
        <w:jc w:val="center"/>
        <w:rPr>
          <w:rFonts w:ascii="Times New Roman" w:eastAsiaTheme="minorEastAsia" w:hAnsi="Times New Roman" w:cs="Times New Roman"/>
          <w:sz w:val="28"/>
          <w:szCs w:val="28"/>
          <w:lang w:eastAsia="ru-RU"/>
        </w:rPr>
      </w:pPr>
      <w:r w:rsidRPr="00311F6C">
        <w:rPr>
          <w:rFonts w:ascii="Times New Roman" w:eastAsiaTheme="minorEastAsia" w:hAnsi="Times New Roman" w:cs="Times New Roman"/>
          <w:noProof/>
          <w:position w:val="-11"/>
          <w:sz w:val="28"/>
          <w:szCs w:val="28"/>
          <w:lang w:eastAsia="ru-RU"/>
        </w:rPr>
        <w:drawing>
          <wp:inline distT="0" distB="0" distL="0" distR="0" wp14:anchorId="5A6FAA78" wp14:editId="08EBAA8B">
            <wp:extent cx="1383030"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3030" cy="283210"/>
                    </a:xfrm>
                    <a:prstGeom prst="rect">
                      <a:avLst/>
                    </a:prstGeom>
                    <a:noFill/>
                    <a:ln>
                      <a:noFill/>
                    </a:ln>
                  </pic:spPr>
                </pic:pic>
              </a:graphicData>
            </a:graphic>
          </wp:inline>
        </w:drawing>
      </w:r>
    </w:p>
    <w:p w14:paraId="12730618" w14:textId="77777777" w:rsidR="00311F6C" w:rsidRPr="00311F6C" w:rsidRDefault="00311F6C" w:rsidP="00311F6C">
      <w:pPr>
        <w:suppressAutoHyphens w:val="0"/>
        <w:autoSpaceDN w:val="0"/>
        <w:spacing w:line="360" w:lineRule="auto"/>
        <w:ind w:firstLine="540"/>
        <w:jc w:val="both"/>
        <w:rPr>
          <w:rFonts w:ascii="Times New Roman" w:eastAsiaTheme="minorEastAsia" w:hAnsi="Times New Roman" w:cs="Times New Roman"/>
          <w:sz w:val="28"/>
          <w:szCs w:val="28"/>
          <w:lang w:eastAsia="ru-RU"/>
        </w:rPr>
      </w:pPr>
      <w:proofErr w:type="spellStart"/>
      <w:r w:rsidRPr="00311F6C">
        <w:rPr>
          <w:rFonts w:ascii="Times New Roman" w:eastAsiaTheme="minorEastAsia" w:hAnsi="Times New Roman" w:cs="Times New Roman"/>
          <w:sz w:val="28"/>
          <w:szCs w:val="28"/>
          <w:lang w:eastAsia="ru-RU"/>
        </w:rPr>
        <w:t>Ki</w:t>
      </w:r>
      <w:proofErr w:type="spellEnd"/>
      <w:r w:rsidRPr="00311F6C">
        <w:rPr>
          <w:rFonts w:ascii="Times New Roman" w:eastAsiaTheme="minorEastAsia" w:hAnsi="Times New Roman" w:cs="Times New Roman"/>
          <w:sz w:val="28"/>
          <w:szCs w:val="28"/>
          <w:lang w:eastAsia="ru-RU"/>
        </w:rPr>
        <w:t xml:space="preserve"> - балльная оценка, присвоенная муниципальной программе по i-</w:t>
      </w:r>
      <w:proofErr w:type="spellStart"/>
      <w:r w:rsidRPr="00311F6C">
        <w:rPr>
          <w:rFonts w:ascii="Times New Roman" w:eastAsiaTheme="minorEastAsia" w:hAnsi="Times New Roman" w:cs="Times New Roman"/>
          <w:sz w:val="28"/>
          <w:szCs w:val="28"/>
          <w:lang w:eastAsia="ru-RU"/>
        </w:rPr>
        <w:t>му</w:t>
      </w:r>
      <w:proofErr w:type="spellEnd"/>
      <w:r w:rsidRPr="00311F6C">
        <w:rPr>
          <w:rFonts w:ascii="Times New Roman" w:eastAsiaTheme="minorEastAsia" w:hAnsi="Times New Roman" w:cs="Times New Roman"/>
          <w:sz w:val="28"/>
          <w:szCs w:val="28"/>
          <w:lang w:eastAsia="ru-RU"/>
        </w:rPr>
        <w:t xml:space="preserve"> критерию;</w:t>
      </w:r>
    </w:p>
    <w:p w14:paraId="61BD929F" w14:textId="77777777" w:rsidR="00311F6C" w:rsidRPr="00311F6C" w:rsidRDefault="00311F6C" w:rsidP="00311F6C">
      <w:pPr>
        <w:suppressAutoHyphens w:val="0"/>
        <w:autoSpaceDN w:val="0"/>
        <w:spacing w:line="360" w:lineRule="auto"/>
        <w:ind w:firstLine="540"/>
        <w:jc w:val="both"/>
        <w:rPr>
          <w:rFonts w:ascii="Times New Roman" w:eastAsiaTheme="minorEastAsia" w:hAnsi="Times New Roman" w:cs="Times New Roman"/>
          <w:sz w:val="28"/>
          <w:szCs w:val="28"/>
          <w:lang w:eastAsia="ru-RU"/>
        </w:rPr>
      </w:pPr>
      <w:proofErr w:type="spellStart"/>
      <w:r w:rsidRPr="00311F6C">
        <w:rPr>
          <w:rFonts w:ascii="Times New Roman" w:eastAsiaTheme="minorEastAsia" w:hAnsi="Times New Roman" w:cs="Times New Roman"/>
          <w:sz w:val="28"/>
          <w:szCs w:val="28"/>
          <w:lang w:eastAsia="ru-RU"/>
        </w:rPr>
        <w:t>Zi</w:t>
      </w:r>
      <w:proofErr w:type="spellEnd"/>
      <w:r w:rsidRPr="00311F6C">
        <w:rPr>
          <w:rFonts w:ascii="Times New Roman" w:eastAsiaTheme="minorEastAsia" w:hAnsi="Times New Roman" w:cs="Times New Roman"/>
          <w:sz w:val="28"/>
          <w:szCs w:val="28"/>
          <w:lang w:eastAsia="ru-RU"/>
        </w:rPr>
        <w:t xml:space="preserve"> - весовой коэффициент i-</w:t>
      </w:r>
      <w:proofErr w:type="spellStart"/>
      <w:r w:rsidRPr="00311F6C">
        <w:rPr>
          <w:rFonts w:ascii="Times New Roman" w:eastAsiaTheme="minorEastAsia" w:hAnsi="Times New Roman" w:cs="Times New Roman"/>
          <w:sz w:val="28"/>
          <w:szCs w:val="28"/>
          <w:lang w:eastAsia="ru-RU"/>
        </w:rPr>
        <w:t>го</w:t>
      </w:r>
      <w:proofErr w:type="spellEnd"/>
      <w:r w:rsidRPr="00311F6C">
        <w:rPr>
          <w:rFonts w:ascii="Times New Roman" w:eastAsiaTheme="minorEastAsia" w:hAnsi="Times New Roman" w:cs="Times New Roman"/>
          <w:sz w:val="28"/>
          <w:szCs w:val="28"/>
          <w:lang w:eastAsia="ru-RU"/>
        </w:rPr>
        <w:t xml:space="preserve"> критерия.</w:t>
      </w:r>
    </w:p>
    <w:p w14:paraId="40AEB7AD" w14:textId="77777777" w:rsidR="00311F6C" w:rsidRPr="00311F6C" w:rsidRDefault="00311F6C" w:rsidP="00311F6C">
      <w:pPr>
        <w:suppressAutoHyphens w:val="0"/>
        <w:autoSpaceDN w:val="0"/>
        <w:spacing w:line="360" w:lineRule="auto"/>
        <w:ind w:firstLine="540"/>
        <w:jc w:val="both"/>
        <w:rPr>
          <w:rFonts w:ascii="Times New Roman" w:eastAsiaTheme="minorEastAsia" w:hAnsi="Times New Roman" w:cs="Times New Roman"/>
          <w:sz w:val="28"/>
          <w:szCs w:val="28"/>
          <w:lang w:eastAsia="ru-RU"/>
        </w:rPr>
      </w:pPr>
      <w:r w:rsidRPr="00311F6C">
        <w:rPr>
          <w:rFonts w:ascii="Times New Roman" w:eastAsiaTheme="minorEastAsia" w:hAnsi="Times New Roman" w:cs="Times New Roman"/>
          <w:sz w:val="28"/>
          <w:szCs w:val="28"/>
          <w:lang w:eastAsia="ru-RU"/>
        </w:rPr>
        <w:t>6. Критерии оценки эффективности реализации муниципальных программ и их весовые коэффициенты установлены в таблице:</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984"/>
        <w:gridCol w:w="709"/>
        <w:gridCol w:w="1276"/>
        <w:gridCol w:w="4531"/>
      </w:tblGrid>
      <w:tr w:rsidR="00311F6C" w:rsidRPr="00311F6C" w14:paraId="08037BF8" w14:textId="77777777" w:rsidTr="00311F6C">
        <w:tc>
          <w:tcPr>
            <w:tcW w:w="567" w:type="dxa"/>
          </w:tcPr>
          <w:p w14:paraId="08BBD0AF" w14:textId="77777777" w:rsidR="00311F6C" w:rsidRPr="00311F6C" w:rsidRDefault="00311F6C" w:rsidP="00311F6C">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N п/п</w:t>
            </w:r>
          </w:p>
        </w:tc>
        <w:tc>
          <w:tcPr>
            <w:tcW w:w="1984" w:type="dxa"/>
          </w:tcPr>
          <w:p w14:paraId="284171D0" w14:textId="77777777" w:rsidR="00311F6C" w:rsidRPr="00311F6C" w:rsidRDefault="00311F6C" w:rsidP="00311F6C">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Наименование критерия</w:t>
            </w:r>
          </w:p>
        </w:tc>
        <w:tc>
          <w:tcPr>
            <w:tcW w:w="709" w:type="dxa"/>
          </w:tcPr>
          <w:p w14:paraId="71B800CA" w14:textId="77777777" w:rsidR="00311F6C" w:rsidRPr="00311F6C" w:rsidRDefault="00311F6C" w:rsidP="00311F6C">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 xml:space="preserve">Вес, </w:t>
            </w:r>
            <w:proofErr w:type="spellStart"/>
            <w:r w:rsidRPr="00311F6C">
              <w:rPr>
                <w:rFonts w:ascii="Times New Roman" w:eastAsiaTheme="minorEastAsia" w:hAnsi="Times New Roman" w:cs="Times New Roman"/>
                <w:lang w:eastAsia="ru-RU"/>
              </w:rPr>
              <w:t>Z</w:t>
            </w:r>
            <w:r w:rsidRPr="00311F6C">
              <w:rPr>
                <w:rFonts w:ascii="Times New Roman" w:eastAsiaTheme="minorEastAsia" w:hAnsi="Times New Roman" w:cs="Times New Roman"/>
                <w:vertAlign w:val="subscript"/>
                <w:lang w:eastAsia="ru-RU"/>
              </w:rPr>
              <w:t>i</w:t>
            </w:r>
            <w:proofErr w:type="spellEnd"/>
          </w:p>
        </w:tc>
        <w:tc>
          <w:tcPr>
            <w:tcW w:w="1276" w:type="dxa"/>
          </w:tcPr>
          <w:p w14:paraId="3B03497B" w14:textId="77777777" w:rsidR="00311F6C" w:rsidRPr="00311F6C" w:rsidRDefault="00311F6C" w:rsidP="00311F6C">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 xml:space="preserve">Балльная оценка, </w:t>
            </w:r>
            <w:proofErr w:type="spellStart"/>
            <w:r w:rsidRPr="00311F6C">
              <w:rPr>
                <w:rFonts w:ascii="Times New Roman" w:eastAsiaTheme="minorEastAsia" w:hAnsi="Times New Roman" w:cs="Times New Roman"/>
                <w:lang w:eastAsia="ru-RU"/>
              </w:rPr>
              <w:t>Кi</w:t>
            </w:r>
            <w:proofErr w:type="spellEnd"/>
          </w:p>
          <w:p w14:paraId="0826D685" w14:textId="77777777" w:rsidR="00311F6C" w:rsidRPr="00311F6C" w:rsidRDefault="00311F6C" w:rsidP="00311F6C">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(0 - 5)</w:t>
            </w:r>
          </w:p>
        </w:tc>
        <w:tc>
          <w:tcPr>
            <w:tcW w:w="4531" w:type="dxa"/>
          </w:tcPr>
          <w:p w14:paraId="55004FD5" w14:textId="77777777" w:rsidR="00311F6C" w:rsidRPr="00311F6C" w:rsidRDefault="00311F6C" w:rsidP="00311F6C">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Расшифровка баллов</w:t>
            </w:r>
          </w:p>
        </w:tc>
      </w:tr>
      <w:tr w:rsidR="00311F6C" w:rsidRPr="00311F6C" w14:paraId="64FCCD6F" w14:textId="77777777" w:rsidTr="00311F6C">
        <w:tc>
          <w:tcPr>
            <w:tcW w:w="567" w:type="dxa"/>
          </w:tcPr>
          <w:p w14:paraId="08B7878E" w14:textId="77777777" w:rsidR="00311F6C" w:rsidRPr="00311F6C" w:rsidRDefault="00311F6C" w:rsidP="00311F6C">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1</w:t>
            </w:r>
          </w:p>
        </w:tc>
        <w:tc>
          <w:tcPr>
            <w:tcW w:w="1984" w:type="dxa"/>
          </w:tcPr>
          <w:p w14:paraId="03D7F761" w14:textId="77777777" w:rsidR="00311F6C" w:rsidRPr="00311F6C" w:rsidRDefault="00311F6C" w:rsidP="00311F6C">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2</w:t>
            </w:r>
          </w:p>
        </w:tc>
        <w:tc>
          <w:tcPr>
            <w:tcW w:w="709" w:type="dxa"/>
          </w:tcPr>
          <w:p w14:paraId="0F39FED6" w14:textId="77777777" w:rsidR="00311F6C" w:rsidRPr="00311F6C" w:rsidRDefault="00311F6C" w:rsidP="00311F6C">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3</w:t>
            </w:r>
          </w:p>
        </w:tc>
        <w:tc>
          <w:tcPr>
            <w:tcW w:w="1276" w:type="dxa"/>
          </w:tcPr>
          <w:p w14:paraId="3EF20CDE" w14:textId="77777777" w:rsidR="00311F6C" w:rsidRPr="00311F6C" w:rsidRDefault="00311F6C" w:rsidP="00311F6C">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4</w:t>
            </w:r>
          </w:p>
        </w:tc>
        <w:tc>
          <w:tcPr>
            <w:tcW w:w="4531" w:type="dxa"/>
          </w:tcPr>
          <w:p w14:paraId="66E4722B" w14:textId="77777777" w:rsidR="00311F6C" w:rsidRPr="00311F6C" w:rsidRDefault="00311F6C" w:rsidP="00311F6C">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5</w:t>
            </w:r>
          </w:p>
        </w:tc>
      </w:tr>
      <w:tr w:rsidR="00311F6C" w:rsidRPr="00311F6C" w14:paraId="4BA46B3A" w14:textId="77777777" w:rsidTr="00311F6C">
        <w:tc>
          <w:tcPr>
            <w:tcW w:w="567" w:type="dxa"/>
          </w:tcPr>
          <w:p w14:paraId="51621827" w14:textId="77777777" w:rsidR="00311F6C" w:rsidRPr="00311F6C" w:rsidRDefault="00311F6C" w:rsidP="00311F6C">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1.</w:t>
            </w:r>
          </w:p>
        </w:tc>
        <w:tc>
          <w:tcPr>
            <w:tcW w:w="1984" w:type="dxa"/>
          </w:tcPr>
          <w:p w14:paraId="3B458189" w14:textId="77777777" w:rsidR="00311F6C" w:rsidRPr="00311F6C" w:rsidRDefault="00311F6C" w:rsidP="00311F6C">
            <w:pPr>
              <w:widowControl/>
              <w:suppressAutoHyphens w:val="0"/>
              <w:autoSpaceDN w:val="0"/>
              <w:adjustRightInd w:val="0"/>
              <w:jc w:val="both"/>
              <w:rPr>
                <w:rFonts w:ascii="Times New Roman" w:eastAsiaTheme="minorHAnsi" w:hAnsi="Times New Roman" w:cs="Times New Roman"/>
                <w:lang w:eastAsia="en-US"/>
              </w:rPr>
            </w:pPr>
            <w:r w:rsidRPr="00311F6C">
              <w:rPr>
                <w:rFonts w:ascii="Times New Roman" w:eastAsiaTheme="minorHAnsi" w:hAnsi="Times New Roman" w:cs="Times New Roman"/>
                <w:lang w:eastAsia="en-US"/>
              </w:rPr>
              <w:t xml:space="preserve">Выполнение расходных обязательств, связанных с реализацией муниципальных программ </w:t>
            </w:r>
          </w:p>
        </w:tc>
        <w:tc>
          <w:tcPr>
            <w:tcW w:w="709" w:type="dxa"/>
          </w:tcPr>
          <w:p w14:paraId="748737CA" w14:textId="77777777" w:rsidR="00311F6C" w:rsidRPr="00311F6C" w:rsidRDefault="00311F6C" w:rsidP="00311F6C">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0,5</w:t>
            </w:r>
          </w:p>
        </w:tc>
        <w:tc>
          <w:tcPr>
            <w:tcW w:w="1276" w:type="dxa"/>
          </w:tcPr>
          <w:p w14:paraId="0274241E" w14:textId="77777777" w:rsidR="00311F6C" w:rsidRPr="00311F6C" w:rsidRDefault="00311F6C" w:rsidP="00311F6C">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0 - 5</w:t>
            </w:r>
          </w:p>
        </w:tc>
        <w:tc>
          <w:tcPr>
            <w:tcW w:w="4531" w:type="dxa"/>
          </w:tcPr>
          <w:p w14:paraId="08CD495E" w14:textId="77777777" w:rsidR="00E32E79" w:rsidRPr="00E32E79" w:rsidRDefault="00E32E79" w:rsidP="00E32E79">
            <w:pPr>
              <w:suppressAutoHyphens w:val="0"/>
              <w:autoSpaceDN w:val="0"/>
              <w:rPr>
                <w:rFonts w:ascii="Times New Roman" w:hAnsi="Times New Roman" w:cs="Times New Roman"/>
                <w:lang w:eastAsia="ru-RU"/>
              </w:rPr>
            </w:pPr>
            <w:r w:rsidRPr="00E32E79">
              <w:rPr>
                <w:rFonts w:ascii="Times New Roman" w:hAnsi="Times New Roman" w:cs="Times New Roman"/>
                <w:lang w:eastAsia="ru-RU"/>
              </w:rPr>
              <w:t>5 баллов - средства освоены от 95% до 100%;</w:t>
            </w:r>
          </w:p>
          <w:p w14:paraId="46845D9C" w14:textId="77777777" w:rsidR="00E32E79" w:rsidRPr="00E32E79" w:rsidRDefault="00E32E79" w:rsidP="00E32E79">
            <w:pPr>
              <w:suppressAutoHyphens w:val="0"/>
              <w:autoSpaceDN w:val="0"/>
              <w:rPr>
                <w:rFonts w:ascii="Times New Roman" w:hAnsi="Times New Roman" w:cs="Times New Roman"/>
                <w:lang w:eastAsia="ru-RU"/>
              </w:rPr>
            </w:pPr>
            <w:r w:rsidRPr="00E32E79">
              <w:rPr>
                <w:rFonts w:ascii="Times New Roman" w:hAnsi="Times New Roman" w:cs="Times New Roman"/>
                <w:lang w:eastAsia="ru-RU"/>
              </w:rPr>
              <w:t>3 балла - средства освоены от 90% до 95%;</w:t>
            </w:r>
          </w:p>
          <w:p w14:paraId="5F0807EE" w14:textId="77777777" w:rsidR="00E32E79" w:rsidRPr="00E32E79" w:rsidRDefault="00E32E79" w:rsidP="00E32E79">
            <w:pPr>
              <w:suppressAutoHyphens w:val="0"/>
              <w:autoSpaceDN w:val="0"/>
              <w:rPr>
                <w:rFonts w:ascii="Times New Roman" w:hAnsi="Times New Roman" w:cs="Times New Roman"/>
                <w:lang w:eastAsia="ru-RU"/>
              </w:rPr>
            </w:pPr>
            <w:r w:rsidRPr="00E32E79">
              <w:rPr>
                <w:rFonts w:ascii="Times New Roman" w:hAnsi="Times New Roman" w:cs="Times New Roman"/>
                <w:lang w:eastAsia="ru-RU"/>
              </w:rPr>
              <w:t>2 балла - средства освоены от 80% до 90%;</w:t>
            </w:r>
          </w:p>
          <w:p w14:paraId="04F87B72" w14:textId="522522A1" w:rsidR="00311F6C" w:rsidRPr="00D561CB" w:rsidRDefault="00E32E79" w:rsidP="00E32E79">
            <w:pPr>
              <w:suppressAutoHyphens w:val="0"/>
              <w:autoSpaceDN w:val="0"/>
              <w:rPr>
                <w:rFonts w:ascii="Times New Roman" w:eastAsiaTheme="minorEastAsia" w:hAnsi="Times New Roman" w:cs="Times New Roman"/>
                <w:lang w:eastAsia="ru-RU"/>
              </w:rPr>
            </w:pPr>
            <w:r w:rsidRPr="00D561CB">
              <w:rPr>
                <w:rFonts w:ascii="Times New Roman" w:eastAsiaTheme="minorHAnsi" w:hAnsi="Times New Roman" w:cs="Times New Roman"/>
                <w:lang w:eastAsia="en-US"/>
              </w:rPr>
              <w:t>0 баллов - средства освоены менее 80%</w:t>
            </w:r>
          </w:p>
        </w:tc>
      </w:tr>
      <w:tr w:rsidR="00311F6C" w:rsidRPr="00311F6C" w14:paraId="4FB03E93" w14:textId="77777777" w:rsidTr="00311F6C">
        <w:tc>
          <w:tcPr>
            <w:tcW w:w="567" w:type="dxa"/>
          </w:tcPr>
          <w:p w14:paraId="7DB278D9" w14:textId="77777777" w:rsidR="00311F6C" w:rsidRPr="00311F6C" w:rsidRDefault="00311F6C" w:rsidP="00311F6C">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2.</w:t>
            </w:r>
          </w:p>
        </w:tc>
        <w:tc>
          <w:tcPr>
            <w:tcW w:w="1984" w:type="dxa"/>
          </w:tcPr>
          <w:p w14:paraId="42D3298C" w14:textId="77777777" w:rsidR="00311F6C" w:rsidRPr="00311F6C" w:rsidRDefault="00311F6C" w:rsidP="00311F6C">
            <w:pPr>
              <w:widowControl/>
              <w:suppressAutoHyphens w:val="0"/>
              <w:autoSpaceDN w:val="0"/>
              <w:adjustRightInd w:val="0"/>
              <w:jc w:val="both"/>
              <w:rPr>
                <w:rFonts w:ascii="Times New Roman" w:eastAsiaTheme="minorHAnsi" w:hAnsi="Times New Roman" w:cs="Times New Roman"/>
                <w:lang w:eastAsia="en-US"/>
              </w:rPr>
            </w:pPr>
            <w:r w:rsidRPr="00311F6C">
              <w:rPr>
                <w:rFonts w:ascii="Times New Roman" w:eastAsiaTheme="minorHAnsi" w:hAnsi="Times New Roman" w:cs="Times New Roman"/>
                <w:lang w:eastAsia="en-US"/>
              </w:rPr>
              <w:t xml:space="preserve">Степень соответствия установленных и достигнутых целевых показателей муниципальных программ </w:t>
            </w:r>
          </w:p>
        </w:tc>
        <w:tc>
          <w:tcPr>
            <w:tcW w:w="709" w:type="dxa"/>
          </w:tcPr>
          <w:p w14:paraId="39EDBE7F" w14:textId="77777777" w:rsidR="00311F6C" w:rsidRPr="00311F6C" w:rsidRDefault="00311F6C" w:rsidP="00311F6C">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0,3</w:t>
            </w:r>
          </w:p>
        </w:tc>
        <w:tc>
          <w:tcPr>
            <w:tcW w:w="1276" w:type="dxa"/>
          </w:tcPr>
          <w:p w14:paraId="70B1D16B" w14:textId="77777777" w:rsidR="00311F6C" w:rsidRPr="00311F6C" w:rsidRDefault="00311F6C" w:rsidP="00311F6C">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0 - 5</w:t>
            </w:r>
          </w:p>
        </w:tc>
        <w:tc>
          <w:tcPr>
            <w:tcW w:w="4531" w:type="dxa"/>
          </w:tcPr>
          <w:p w14:paraId="70BBFA6B" w14:textId="252C3E2F" w:rsidR="00311F6C" w:rsidRPr="00D561CB" w:rsidRDefault="00311F6C" w:rsidP="00311F6C">
            <w:pPr>
              <w:suppressAutoHyphens w:val="0"/>
              <w:autoSpaceDN w:val="0"/>
              <w:rPr>
                <w:rFonts w:ascii="Times New Roman" w:eastAsiaTheme="minorEastAsia" w:hAnsi="Times New Roman" w:cs="Times New Roman"/>
                <w:lang w:eastAsia="ru-RU"/>
              </w:rPr>
            </w:pPr>
            <w:r w:rsidRPr="00D561CB">
              <w:rPr>
                <w:rFonts w:ascii="Times New Roman" w:eastAsiaTheme="minorEastAsia" w:hAnsi="Times New Roman" w:cs="Times New Roman"/>
                <w:lang w:eastAsia="ru-RU"/>
              </w:rPr>
              <w:t xml:space="preserve">5 баллов - все целевые показатели соответствуют или выше предусмотренных </w:t>
            </w:r>
            <w:r w:rsidR="00703C58" w:rsidRPr="00D561CB">
              <w:rPr>
                <w:rFonts w:ascii="Times New Roman" w:eastAsiaTheme="minorEastAsia" w:hAnsi="Times New Roman" w:cs="Times New Roman"/>
                <w:lang w:eastAsia="ru-RU"/>
              </w:rPr>
              <w:t>муниципальной программой</w:t>
            </w:r>
            <w:r w:rsidRPr="00D561CB">
              <w:rPr>
                <w:rFonts w:ascii="Times New Roman" w:eastAsiaTheme="minorEastAsia" w:hAnsi="Times New Roman" w:cs="Times New Roman"/>
                <w:lang w:eastAsia="ru-RU"/>
              </w:rPr>
              <w:t>;</w:t>
            </w:r>
          </w:p>
          <w:p w14:paraId="7682C125" w14:textId="238632B7" w:rsidR="00311F6C" w:rsidRPr="00D561CB" w:rsidRDefault="00311F6C" w:rsidP="00311F6C">
            <w:pPr>
              <w:suppressAutoHyphens w:val="0"/>
              <w:autoSpaceDN w:val="0"/>
              <w:rPr>
                <w:rFonts w:ascii="Times New Roman" w:eastAsiaTheme="minorEastAsia" w:hAnsi="Times New Roman" w:cs="Times New Roman"/>
                <w:lang w:eastAsia="ru-RU"/>
              </w:rPr>
            </w:pPr>
            <w:r w:rsidRPr="00D561CB">
              <w:rPr>
                <w:rFonts w:ascii="Times New Roman" w:eastAsiaTheme="minorEastAsia" w:hAnsi="Times New Roman" w:cs="Times New Roman"/>
                <w:lang w:eastAsia="ru-RU"/>
              </w:rPr>
              <w:t xml:space="preserve">3 балла - более 80% целевых показателей соответствуют или выше предусмотренных </w:t>
            </w:r>
            <w:r w:rsidR="00703C58" w:rsidRPr="00D561CB">
              <w:rPr>
                <w:rFonts w:ascii="Times New Roman" w:eastAsiaTheme="minorEastAsia" w:hAnsi="Times New Roman" w:cs="Times New Roman"/>
                <w:lang w:eastAsia="ru-RU"/>
              </w:rPr>
              <w:t>муниципальной программой</w:t>
            </w:r>
            <w:r w:rsidRPr="00D561CB">
              <w:rPr>
                <w:rFonts w:ascii="Times New Roman" w:eastAsiaTheme="minorEastAsia" w:hAnsi="Times New Roman" w:cs="Times New Roman"/>
                <w:lang w:eastAsia="ru-RU"/>
              </w:rPr>
              <w:t>;</w:t>
            </w:r>
          </w:p>
          <w:p w14:paraId="1138A666" w14:textId="267EC9A3" w:rsidR="00311F6C" w:rsidRPr="00D561CB" w:rsidRDefault="00311F6C" w:rsidP="00311F6C">
            <w:pPr>
              <w:suppressAutoHyphens w:val="0"/>
              <w:autoSpaceDN w:val="0"/>
              <w:rPr>
                <w:rFonts w:ascii="Times New Roman" w:eastAsiaTheme="minorEastAsia" w:hAnsi="Times New Roman" w:cs="Times New Roman"/>
                <w:lang w:eastAsia="ru-RU"/>
              </w:rPr>
            </w:pPr>
            <w:r w:rsidRPr="00D561CB">
              <w:rPr>
                <w:rFonts w:ascii="Times New Roman" w:eastAsiaTheme="minorEastAsia" w:hAnsi="Times New Roman" w:cs="Times New Roman"/>
                <w:lang w:eastAsia="ru-RU"/>
              </w:rPr>
              <w:t xml:space="preserve">2 балла - от 50 до 80% целевых показателей соответствуют или выше предусмотренных </w:t>
            </w:r>
            <w:r w:rsidR="00703C58" w:rsidRPr="00D561CB">
              <w:rPr>
                <w:rFonts w:ascii="Times New Roman" w:eastAsiaTheme="minorEastAsia" w:hAnsi="Times New Roman" w:cs="Times New Roman"/>
                <w:lang w:eastAsia="ru-RU"/>
              </w:rPr>
              <w:t>муниципальной</w:t>
            </w:r>
            <w:r w:rsidRPr="00D561CB">
              <w:rPr>
                <w:rFonts w:ascii="Times New Roman" w:eastAsiaTheme="minorEastAsia" w:hAnsi="Times New Roman" w:cs="Times New Roman"/>
                <w:lang w:eastAsia="ru-RU"/>
              </w:rPr>
              <w:t xml:space="preserve"> программой;</w:t>
            </w:r>
          </w:p>
          <w:p w14:paraId="45545791" w14:textId="34AC37A7" w:rsidR="00311F6C" w:rsidRPr="00D561CB" w:rsidRDefault="00311F6C" w:rsidP="00703C58">
            <w:pPr>
              <w:suppressAutoHyphens w:val="0"/>
              <w:autoSpaceDN w:val="0"/>
              <w:rPr>
                <w:rFonts w:ascii="Times New Roman" w:eastAsiaTheme="minorEastAsia" w:hAnsi="Times New Roman" w:cs="Times New Roman"/>
                <w:lang w:eastAsia="ru-RU"/>
              </w:rPr>
            </w:pPr>
            <w:r w:rsidRPr="00D561CB">
              <w:rPr>
                <w:rFonts w:ascii="Times New Roman" w:eastAsiaTheme="minorEastAsia" w:hAnsi="Times New Roman" w:cs="Times New Roman"/>
                <w:lang w:eastAsia="ru-RU"/>
              </w:rPr>
              <w:t xml:space="preserve">0 баллов - достигнуто менее 50% </w:t>
            </w:r>
            <w:r w:rsidR="00703C58" w:rsidRPr="00D561CB">
              <w:rPr>
                <w:rFonts w:ascii="Times New Roman" w:eastAsiaTheme="minorEastAsia" w:hAnsi="Times New Roman" w:cs="Times New Roman"/>
                <w:lang w:eastAsia="ru-RU"/>
              </w:rPr>
              <w:t xml:space="preserve">целевых </w:t>
            </w:r>
            <w:r w:rsidRPr="00D561CB">
              <w:rPr>
                <w:rFonts w:ascii="Times New Roman" w:eastAsiaTheme="minorEastAsia" w:hAnsi="Times New Roman" w:cs="Times New Roman"/>
                <w:lang w:eastAsia="ru-RU"/>
              </w:rPr>
              <w:t>показателей либо</w:t>
            </w:r>
            <w:r w:rsidR="00703C58" w:rsidRPr="00D561CB">
              <w:rPr>
                <w:rFonts w:ascii="Times New Roman" w:eastAsiaTheme="minorEastAsia" w:hAnsi="Times New Roman" w:cs="Times New Roman"/>
                <w:lang w:eastAsia="ru-RU"/>
              </w:rPr>
              <w:t xml:space="preserve"> целевые </w:t>
            </w:r>
            <w:r w:rsidRPr="00D561CB">
              <w:rPr>
                <w:rFonts w:ascii="Times New Roman" w:eastAsiaTheme="minorEastAsia" w:hAnsi="Times New Roman" w:cs="Times New Roman"/>
                <w:lang w:eastAsia="ru-RU"/>
              </w:rPr>
              <w:t>показатели не представлены</w:t>
            </w:r>
          </w:p>
        </w:tc>
      </w:tr>
      <w:tr w:rsidR="00311F6C" w:rsidRPr="00311F6C" w14:paraId="6C9B73AF" w14:textId="77777777" w:rsidTr="00311F6C">
        <w:tc>
          <w:tcPr>
            <w:tcW w:w="567" w:type="dxa"/>
          </w:tcPr>
          <w:p w14:paraId="375D72A2" w14:textId="77777777" w:rsidR="00311F6C" w:rsidRPr="00311F6C" w:rsidRDefault="00311F6C" w:rsidP="00311F6C">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4.</w:t>
            </w:r>
          </w:p>
        </w:tc>
        <w:tc>
          <w:tcPr>
            <w:tcW w:w="1984" w:type="dxa"/>
          </w:tcPr>
          <w:p w14:paraId="1703738A" w14:textId="77777777" w:rsidR="00311F6C" w:rsidRPr="00311F6C" w:rsidRDefault="00311F6C" w:rsidP="00311F6C">
            <w:pPr>
              <w:suppressAutoHyphens w:val="0"/>
              <w:autoSpaceDN w:val="0"/>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Степень выполнения мероприятий муниципальной программы в отчетном году</w:t>
            </w:r>
          </w:p>
        </w:tc>
        <w:tc>
          <w:tcPr>
            <w:tcW w:w="709" w:type="dxa"/>
          </w:tcPr>
          <w:p w14:paraId="7A7441EE" w14:textId="77777777" w:rsidR="00311F6C" w:rsidRPr="00311F6C" w:rsidRDefault="00311F6C" w:rsidP="00311F6C">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0,1</w:t>
            </w:r>
          </w:p>
        </w:tc>
        <w:tc>
          <w:tcPr>
            <w:tcW w:w="1276" w:type="dxa"/>
          </w:tcPr>
          <w:p w14:paraId="59124EA1" w14:textId="77777777" w:rsidR="00311F6C" w:rsidRPr="00311F6C" w:rsidRDefault="00311F6C" w:rsidP="00311F6C">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0 - 5</w:t>
            </w:r>
          </w:p>
        </w:tc>
        <w:tc>
          <w:tcPr>
            <w:tcW w:w="4531" w:type="dxa"/>
          </w:tcPr>
          <w:p w14:paraId="2E5F6A67" w14:textId="77777777" w:rsidR="00311F6C" w:rsidRPr="00D561CB" w:rsidRDefault="00311F6C" w:rsidP="00311F6C">
            <w:pPr>
              <w:suppressAutoHyphens w:val="0"/>
              <w:autoSpaceDN w:val="0"/>
              <w:rPr>
                <w:rFonts w:ascii="Times New Roman" w:eastAsiaTheme="minorEastAsia" w:hAnsi="Times New Roman" w:cs="Times New Roman"/>
                <w:lang w:eastAsia="ru-RU"/>
              </w:rPr>
            </w:pPr>
            <w:r w:rsidRPr="00D561CB">
              <w:rPr>
                <w:rFonts w:ascii="Times New Roman" w:eastAsiaTheme="minorEastAsia" w:hAnsi="Times New Roman" w:cs="Times New Roman"/>
                <w:lang w:eastAsia="ru-RU"/>
              </w:rPr>
              <w:t>5 баллов - выполнено от 95 до 100% мероприятий;</w:t>
            </w:r>
          </w:p>
          <w:p w14:paraId="1D81CB2F" w14:textId="77777777" w:rsidR="00311F6C" w:rsidRPr="00D561CB" w:rsidRDefault="00311F6C" w:rsidP="00311F6C">
            <w:pPr>
              <w:suppressAutoHyphens w:val="0"/>
              <w:autoSpaceDN w:val="0"/>
              <w:rPr>
                <w:rFonts w:ascii="Times New Roman" w:eastAsiaTheme="minorEastAsia" w:hAnsi="Times New Roman" w:cs="Times New Roman"/>
                <w:lang w:eastAsia="ru-RU"/>
              </w:rPr>
            </w:pPr>
            <w:r w:rsidRPr="00D561CB">
              <w:rPr>
                <w:rFonts w:ascii="Times New Roman" w:eastAsiaTheme="minorEastAsia" w:hAnsi="Times New Roman" w:cs="Times New Roman"/>
                <w:lang w:eastAsia="ru-RU"/>
              </w:rPr>
              <w:t>3 балла - выполнено от 80 до 95% мероприятий;</w:t>
            </w:r>
          </w:p>
          <w:p w14:paraId="175C94C8" w14:textId="77777777" w:rsidR="00311F6C" w:rsidRPr="00D561CB" w:rsidRDefault="00311F6C" w:rsidP="00311F6C">
            <w:pPr>
              <w:suppressAutoHyphens w:val="0"/>
              <w:autoSpaceDN w:val="0"/>
              <w:rPr>
                <w:rFonts w:ascii="Times New Roman" w:eastAsiaTheme="minorEastAsia" w:hAnsi="Times New Roman" w:cs="Times New Roman"/>
                <w:lang w:eastAsia="ru-RU"/>
              </w:rPr>
            </w:pPr>
            <w:r w:rsidRPr="00D561CB">
              <w:rPr>
                <w:rFonts w:ascii="Times New Roman" w:eastAsiaTheme="minorEastAsia" w:hAnsi="Times New Roman" w:cs="Times New Roman"/>
                <w:lang w:eastAsia="ru-RU"/>
              </w:rPr>
              <w:t>2 балла - выполнено от 60 до 80% мероприятий</w:t>
            </w:r>
          </w:p>
          <w:p w14:paraId="55C473CD" w14:textId="77777777" w:rsidR="00311F6C" w:rsidRPr="00D561CB" w:rsidRDefault="00311F6C" w:rsidP="00311F6C">
            <w:pPr>
              <w:suppressAutoHyphens w:val="0"/>
              <w:autoSpaceDN w:val="0"/>
              <w:rPr>
                <w:rFonts w:ascii="Times New Roman" w:eastAsiaTheme="minorEastAsia" w:hAnsi="Times New Roman" w:cs="Times New Roman"/>
                <w:lang w:eastAsia="ru-RU"/>
              </w:rPr>
            </w:pPr>
            <w:r w:rsidRPr="00D561CB">
              <w:rPr>
                <w:rFonts w:ascii="Times New Roman" w:eastAsiaTheme="minorEastAsia" w:hAnsi="Times New Roman" w:cs="Times New Roman"/>
                <w:lang w:eastAsia="ru-RU"/>
              </w:rPr>
              <w:t>0 баллов - в отчетном году выполнено менее 60% мероприятий</w:t>
            </w:r>
          </w:p>
        </w:tc>
      </w:tr>
    </w:tbl>
    <w:p w14:paraId="203F565A" w14:textId="77777777" w:rsidR="00311F6C" w:rsidRPr="00311F6C" w:rsidRDefault="00311F6C" w:rsidP="00311F6C">
      <w:pPr>
        <w:widowControl/>
        <w:suppressAutoHyphens w:val="0"/>
        <w:autoSpaceDN w:val="0"/>
        <w:adjustRightInd w:val="0"/>
        <w:spacing w:line="360" w:lineRule="auto"/>
        <w:ind w:firstLine="540"/>
        <w:jc w:val="both"/>
        <w:rPr>
          <w:rFonts w:ascii="Times New Roman" w:eastAsiaTheme="minorHAnsi" w:hAnsi="Times New Roman" w:cs="Times New Roman"/>
          <w:b/>
          <w:bCs/>
          <w:sz w:val="28"/>
          <w:szCs w:val="28"/>
          <w:lang w:eastAsia="en-US"/>
        </w:rPr>
      </w:pPr>
      <w:r w:rsidRPr="00311F6C">
        <w:rPr>
          <w:rFonts w:ascii="Times New Roman" w:eastAsiaTheme="minorHAnsi" w:hAnsi="Times New Roman" w:cs="Times New Roman"/>
          <w:sz w:val="28"/>
          <w:szCs w:val="28"/>
          <w:lang w:eastAsia="en-US"/>
        </w:rPr>
        <w:t>7. По результатам оценки присваивается рейтинг (уровень) эффективности муниципальных программ (R) в отчетном году согласно таблице:</w:t>
      </w:r>
      <w:r w:rsidRPr="00311F6C">
        <w:rPr>
          <w:rFonts w:ascii="Times New Roman" w:eastAsiaTheme="minorHAnsi" w:hAnsi="Times New Roman" w:cs="Times New Roman"/>
          <w:b/>
          <w:bCs/>
          <w:color w:val="FF0000"/>
          <w:sz w:val="28"/>
          <w:szCs w:val="28"/>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6"/>
        <w:gridCol w:w="4106"/>
        <w:gridCol w:w="4110"/>
      </w:tblGrid>
      <w:tr w:rsidR="00311F6C" w:rsidRPr="00311F6C" w14:paraId="6FE9A62A" w14:textId="77777777" w:rsidTr="00751ED2">
        <w:tc>
          <w:tcPr>
            <w:tcW w:w="846" w:type="dxa"/>
          </w:tcPr>
          <w:p w14:paraId="38E08147" w14:textId="77777777" w:rsidR="00311F6C" w:rsidRPr="00311F6C" w:rsidRDefault="00311F6C" w:rsidP="00311F6C">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N п/п</w:t>
            </w:r>
          </w:p>
        </w:tc>
        <w:tc>
          <w:tcPr>
            <w:tcW w:w="4106" w:type="dxa"/>
          </w:tcPr>
          <w:p w14:paraId="17CC5EAE" w14:textId="77777777" w:rsidR="00311F6C" w:rsidRPr="00311F6C" w:rsidRDefault="00311F6C" w:rsidP="00311F6C">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Численное значение рейтинга эффективности (R) в баллах</w:t>
            </w:r>
          </w:p>
        </w:tc>
        <w:tc>
          <w:tcPr>
            <w:tcW w:w="4110" w:type="dxa"/>
          </w:tcPr>
          <w:p w14:paraId="1659038B" w14:textId="77777777" w:rsidR="00311F6C" w:rsidRPr="00311F6C" w:rsidRDefault="00311F6C" w:rsidP="00311F6C">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Уровень эффективности реализации муниципальной программы</w:t>
            </w:r>
          </w:p>
        </w:tc>
      </w:tr>
      <w:tr w:rsidR="00311F6C" w:rsidRPr="00311F6C" w14:paraId="0985BE11" w14:textId="77777777" w:rsidTr="00751ED2">
        <w:tc>
          <w:tcPr>
            <w:tcW w:w="846" w:type="dxa"/>
          </w:tcPr>
          <w:p w14:paraId="71987BB6" w14:textId="77777777" w:rsidR="00311F6C" w:rsidRPr="00311F6C" w:rsidRDefault="00311F6C" w:rsidP="00311F6C">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1</w:t>
            </w:r>
          </w:p>
        </w:tc>
        <w:tc>
          <w:tcPr>
            <w:tcW w:w="4106" w:type="dxa"/>
            <w:vAlign w:val="center"/>
          </w:tcPr>
          <w:p w14:paraId="01CEE909" w14:textId="77777777" w:rsidR="00311F6C" w:rsidRPr="00311F6C" w:rsidRDefault="00311F6C" w:rsidP="00311F6C">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2</w:t>
            </w:r>
          </w:p>
        </w:tc>
        <w:tc>
          <w:tcPr>
            <w:tcW w:w="4110" w:type="dxa"/>
            <w:vAlign w:val="center"/>
          </w:tcPr>
          <w:p w14:paraId="79CEB1BE" w14:textId="77777777" w:rsidR="00311F6C" w:rsidRPr="00311F6C" w:rsidRDefault="00311F6C" w:rsidP="00311F6C">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3</w:t>
            </w:r>
          </w:p>
        </w:tc>
      </w:tr>
      <w:tr w:rsidR="00311F6C" w:rsidRPr="00311F6C" w14:paraId="32E14548" w14:textId="77777777" w:rsidTr="00751ED2">
        <w:tc>
          <w:tcPr>
            <w:tcW w:w="846" w:type="dxa"/>
          </w:tcPr>
          <w:p w14:paraId="6AD935EA" w14:textId="77777777" w:rsidR="00311F6C" w:rsidRPr="00311F6C" w:rsidRDefault="00311F6C" w:rsidP="00311F6C">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1.</w:t>
            </w:r>
          </w:p>
        </w:tc>
        <w:tc>
          <w:tcPr>
            <w:tcW w:w="4106" w:type="dxa"/>
          </w:tcPr>
          <w:p w14:paraId="29F64480" w14:textId="77777777" w:rsidR="00311F6C" w:rsidRPr="00311F6C" w:rsidRDefault="00311F6C" w:rsidP="00311F6C">
            <w:pPr>
              <w:suppressAutoHyphens w:val="0"/>
              <w:autoSpaceDN w:val="0"/>
              <w:jc w:val="center"/>
              <w:rPr>
                <w:rFonts w:ascii="Times New Roman" w:eastAsiaTheme="minorEastAsia" w:hAnsi="Times New Roman" w:cs="Times New Roman"/>
                <w:lang w:eastAsia="ru-RU"/>
              </w:rPr>
            </w:pPr>
            <w:proofErr w:type="gramStart"/>
            <w:r w:rsidRPr="00311F6C">
              <w:rPr>
                <w:rFonts w:ascii="Times New Roman" w:eastAsiaTheme="minorEastAsia" w:hAnsi="Times New Roman" w:cs="Times New Roman"/>
                <w:lang w:eastAsia="ru-RU"/>
              </w:rPr>
              <w:t>R &gt;</w:t>
            </w:r>
            <w:proofErr w:type="gramEnd"/>
            <w:r w:rsidRPr="00311F6C">
              <w:rPr>
                <w:rFonts w:ascii="Times New Roman" w:eastAsiaTheme="minorEastAsia" w:hAnsi="Times New Roman" w:cs="Times New Roman"/>
                <w:lang w:eastAsia="ru-RU"/>
              </w:rPr>
              <w:t>= 4,5</w:t>
            </w:r>
          </w:p>
        </w:tc>
        <w:tc>
          <w:tcPr>
            <w:tcW w:w="4110" w:type="dxa"/>
          </w:tcPr>
          <w:p w14:paraId="67AEAAF4" w14:textId="77777777" w:rsidR="00311F6C" w:rsidRPr="00311F6C" w:rsidRDefault="00311F6C" w:rsidP="00311F6C">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отлично</w:t>
            </w:r>
          </w:p>
        </w:tc>
      </w:tr>
      <w:tr w:rsidR="00311F6C" w:rsidRPr="00311F6C" w14:paraId="29E59341" w14:textId="77777777" w:rsidTr="00751ED2">
        <w:tc>
          <w:tcPr>
            <w:tcW w:w="846" w:type="dxa"/>
          </w:tcPr>
          <w:p w14:paraId="072BB18D" w14:textId="77777777" w:rsidR="00311F6C" w:rsidRPr="00311F6C" w:rsidRDefault="00311F6C" w:rsidP="00311F6C">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2.</w:t>
            </w:r>
          </w:p>
        </w:tc>
        <w:tc>
          <w:tcPr>
            <w:tcW w:w="4106" w:type="dxa"/>
          </w:tcPr>
          <w:p w14:paraId="32473242" w14:textId="77777777" w:rsidR="00311F6C" w:rsidRPr="00311F6C" w:rsidRDefault="00311F6C" w:rsidP="00311F6C">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 xml:space="preserve">3 &lt;= R </w:t>
            </w:r>
            <w:proofErr w:type="gramStart"/>
            <w:r w:rsidRPr="00311F6C">
              <w:rPr>
                <w:rFonts w:ascii="Times New Roman" w:eastAsiaTheme="minorEastAsia" w:hAnsi="Times New Roman" w:cs="Times New Roman"/>
                <w:lang w:eastAsia="ru-RU"/>
              </w:rPr>
              <w:t>&lt; 4</w:t>
            </w:r>
            <w:proofErr w:type="gramEnd"/>
            <w:r w:rsidRPr="00311F6C">
              <w:rPr>
                <w:rFonts w:ascii="Times New Roman" w:eastAsiaTheme="minorEastAsia" w:hAnsi="Times New Roman" w:cs="Times New Roman"/>
                <w:lang w:eastAsia="ru-RU"/>
              </w:rPr>
              <w:t>,5</w:t>
            </w:r>
          </w:p>
        </w:tc>
        <w:tc>
          <w:tcPr>
            <w:tcW w:w="4110" w:type="dxa"/>
          </w:tcPr>
          <w:p w14:paraId="705FE51E" w14:textId="77777777" w:rsidR="00311F6C" w:rsidRPr="00311F6C" w:rsidRDefault="00311F6C" w:rsidP="00311F6C">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хорошо</w:t>
            </w:r>
          </w:p>
        </w:tc>
      </w:tr>
      <w:tr w:rsidR="00311F6C" w:rsidRPr="00311F6C" w14:paraId="4DA84544" w14:textId="77777777" w:rsidTr="00751ED2">
        <w:tc>
          <w:tcPr>
            <w:tcW w:w="846" w:type="dxa"/>
          </w:tcPr>
          <w:p w14:paraId="674EF90E" w14:textId="77777777" w:rsidR="00311F6C" w:rsidRPr="00311F6C" w:rsidRDefault="00311F6C" w:rsidP="00311F6C">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3.</w:t>
            </w:r>
          </w:p>
        </w:tc>
        <w:tc>
          <w:tcPr>
            <w:tcW w:w="4106" w:type="dxa"/>
          </w:tcPr>
          <w:p w14:paraId="5BB5831F" w14:textId="77777777" w:rsidR="00311F6C" w:rsidRPr="00311F6C" w:rsidRDefault="00311F6C" w:rsidP="00311F6C">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 xml:space="preserve">1,5 &lt;= R </w:t>
            </w:r>
            <w:proofErr w:type="gramStart"/>
            <w:r w:rsidRPr="00311F6C">
              <w:rPr>
                <w:rFonts w:ascii="Times New Roman" w:eastAsiaTheme="minorEastAsia" w:hAnsi="Times New Roman" w:cs="Times New Roman"/>
                <w:lang w:eastAsia="ru-RU"/>
              </w:rPr>
              <w:t>&lt; 3</w:t>
            </w:r>
            <w:proofErr w:type="gramEnd"/>
          </w:p>
        </w:tc>
        <w:tc>
          <w:tcPr>
            <w:tcW w:w="4110" w:type="dxa"/>
          </w:tcPr>
          <w:p w14:paraId="5D7431D3" w14:textId="77777777" w:rsidR="00311F6C" w:rsidRPr="00311F6C" w:rsidRDefault="00311F6C" w:rsidP="00311F6C">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удовлетворительно</w:t>
            </w:r>
          </w:p>
        </w:tc>
      </w:tr>
      <w:tr w:rsidR="00311F6C" w:rsidRPr="00311F6C" w14:paraId="65883675" w14:textId="77777777" w:rsidTr="00751ED2">
        <w:tc>
          <w:tcPr>
            <w:tcW w:w="846" w:type="dxa"/>
          </w:tcPr>
          <w:p w14:paraId="4B7624D5" w14:textId="77777777" w:rsidR="00311F6C" w:rsidRPr="00311F6C" w:rsidRDefault="00311F6C" w:rsidP="00311F6C">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4.</w:t>
            </w:r>
          </w:p>
        </w:tc>
        <w:tc>
          <w:tcPr>
            <w:tcW w:w="4106" w:type="dxa"/>
          </w:tcPr>
          <w:p w14:paraId="0E6FE523" w14:textId="77777777" w:rsidR="00311F6C" w:rsidRPr="00311F6C" w:rsidRDefault="00311F6C" w:rsidP="00311F6C">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 xml:space="preserve">R </w:t>
            </w:r>
            <w:proofErr w:type="gramStart"/>
            <w:r w:rsidRPr="00311F6C">
              <w:rPr>
                <w:rFonts w:ascii="Times New Roman" w:eastAsiaTheme="minorEastAsia" w:hAnsi="Times New Roman" w:cs="Times New Roman"/>
                <w:lang w:eastAsia="ru-RU"/>
              </w:rPr>
              <w:t>&lt; 1</w:t>
            </w:r>
            <w:proofErr w:type="gramEnd"/>
            <w:r w:rsidRPr="00311F6C">
              <w:rPr>
                <w:rFonts w:ascii="Times New Roman" w:eastAsiaTheme="minorEastAsia" w:hAnsi="Times New Roman" w:cs="Times New Roman"/>
                <w:lang w:eastAsia="ru-RU"/>
              </w:rPr>
              <w:t>,5</w:t>
            </w:r>
          </w:p>
        </w:tc>
        <w:tc>
          <w:tcPr>
            <w:tcW w:w="4110" w:type="dxa"/>
          </w:tcPr>
          <w:p w14:paraId="75B61673" w14:textId="77777777" w:rsidR="00311F6C" w:rsidRPr="00311F6C" w:rsidRDefault="00311F6C" w:rsidP="00311F6C">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неудовлетворительно</w:t>
            </w:r>
          </w:p>
        </w:tc>
      </w:tr>
    </w:tbl>
    <w:p w14:paraId="359E09EF" w14:textId="77777777" w:rsidR="00311F6C" w:rsidRPr="00311F6C" w:rsidRDefault="00311F6C" w:rsidP="00311F6C">
      <w:pPr>
        <w:suppressAutoHyphens w:val="0"/>
        <w:autoSpaceDN w:val="0"/>
        <w:spacing w:line="360" w:lineRule="auto"/>
        <w:jc w:val="both"/>
        <w:rPr>
          <w:rFonts w:ascii="Times New Roman" w:eastAsiaTheme="minorEastAsia" w:hAnsi="Times New Roman" w:cs="Times New Roman"/>
          <w:sz w:val="28"/>
          <w:szCs w:val="28"/>
          <w:lang w:eastAsia="ru-RU"/>
        </w:rPr>
      </w:pPr>
    </w:p>
    <w:p w14:paraId="0AEFF117" w14:textId="77777777" w:rsidR="00311F6C" w:rsidRPr="00311F6C" w:rsidRDefault="00311F6C" w:rsidP="00311F6C">
      <w:pPr>
        <w:suppressAutoHyphens w:val="0"/>
        <w:autoSpaceDN w:val="0"/>
        <w:spacing w:line="360" w:lineRule="auto"/>
        <w:jc w:val="center"/>
        <w:outlineLvl w:val="1"/>
        <w:rPr>
          <w:rFonts w:ascii="Times New Roman" w:eastAsiaTheme="minorEastAsia" w:hAnsi="Times New Roman" w:cs="Times New Roman"/>
          <w:sz w:val="28"/>
          <w:szCs w:val="28"/>
          <w:lang w:eastAsia="ru-RU"/>
        </w:rPr>
      </w:pPr>
      <w:r w:rsidRPr="00311F6C">
        <w:rPr>
          <w:rFonts w:ascii="Times New Roman" w:eastAsiaTheme="minorEastAsia" w:hAnsi="Times New Roman" w:cs="Times New Roman"/>
          <w:sz w:val="28"/>
          <w:szCs w:val="28"/>
          <w:lang w:eastAsia="ru-RU"/>
        </w:rPr>
        <w:t>III. Результаты оценки эффективности реализации</w:t>
      </w:r>
    </w:p>
    <w:p w14:paraId="3200BBF9" w14:textId="77777777" w:rsidR="00311F6C" w:rsidRPr="00311F6C" w:rsidRDefault="00311F6C" w:rsidP="00311F6C">
      <w:pPr>
        <w:suppressAutoHyphens w:val="0"/>
        <w:autoSpaceDN w:val="0"/>
        <w:spacing w:line="360" w:lineRule="auto"/>
        <w:jc w:val="center"/>
        <w:rPr>
          <w:rFonts w:ascii="Times New Roman" w:eastAsiaTheme="minorEastAsia" w:hAnsi="Times New Roman" w:cs="Times New Roman"/>
          <w:sz w:val="28"/>
          <w:szCs w:val="28"/>
          <w:lang w:eastAsia="ru-RU"/>
        </w:rPr>
      </w:pPr>
      <w:r w:rsidRPr="00311F6C">
        <w:rPr>
          <w:rFonts w:ascii="Times New Roman" w:eastAsiaTheme="minorEastAsia" w:hAnsi="Times New Roman" w:cs="Times New Roman"/>
          <w:sz w:val="28"/>
          <w:szCs w:val="28"/>
          <w:lang w:eastAsia="ru-RU"/>
        </w:rPr>
        <w:t>муниципальных программ</w:t>
      </w:r>
    </w:p>
    <w:p w14:paraId="61381745" w14:textId="7CF088BC" w:rsidR="00311F6C" w:rsidRPr="00B1353F" w:rsidRDefault="00311F6C" w:rsidP="0048170B">
      <w:pPr>
        <w:pStyle w:val="aff2"/>
        <w:numPr>
          <w:ilvl w:val="0"/>
          <w:numId w:val="3"/>
        </w:numPr>
        <w:autoSpaceDN w:val="0"/>
        <w:spacing w:line="360" w:lineRule="auto"/>
        <w:ind w:left="0" w:firstLine="709"/>
        <w:jc w:val="both"/>
        <w:rPr>
          <w:rFonts w:eastAsiaTheme="minorEastAsia"/>
          <w:sz w:val="28"/>
          <w:szCs w:val="28"/>
        </w:rPr>
      </w:pPr>
      <w:r w:rsidRPr="00B1353F">
        <w:rPr>
          <w:rFonts w:eastAsiaTheme="minorEastAsia"/>
          <w:sz w:val="28"/>
          <w:szCs w:val="28"/>
        </w:rPr>
        <w:t>Результаты оценки оформляются в виде оценочной таблицы согласно приложению к Порядку.</w:t>
      </w:r>
    </w:p>
    <w:p w14:paraId="4FD45A7F" w14:textId="5A2F2069" w:rsidR="00311F6C" w:rsidRPr="00311F6C" w:rsidRDefault="00311F6C" w:rsidP="0048170B">
      <w:pPr>
        <w:widowControl/>
        <w:suppressAutoHyphens w:val="0"/>
        <w:autoSpaceDN w:val="0"/>
        <w:adjustRightInd w:val="0"/>
        <w:spacing w:line="360" w:lineRule="auto"/>
        <w:ind w:firstLine="709"/>
        <w:contextualSpacing/>
        <w:jc w:val="both"/>
        <w:rPr>
          <w:rFonts w:eastAsiaTheme="minorEastAsia"/>
          <w:sz w:val="22"/>
          <w:szCs w:val="22"/>
          <w:lang w:eastAsia="ru-RU"/>
        </w:rPr>
      </w:pPr>
      <w:r w:rsidRPr="00311F6C">
        <w:rPr>
          <w:rFonts w:ascii="Times New Roman" w:eastAsiaTheme="minorHAnsi" w:hAnsi="Times New Roman" w:cs="Times New Roman"/>
          <w:sz w:val="28"/>
          <w:szCs w:val="28"/>
          <w:lang w:eastAsia="en-US"/>
        </w:rPr>
        <w:t xml:space="preserve">9. Оценочная таблица направляется Комитетом в адрес ответственных исполнителей муниципальных программ и используется для формирования сводного годового доклада о ходе реализации и оценке эффективности муниципальных программ. </w:t>
      </w:r>
      <w:bookmarkStart w:id="4" w:name="P63"/>
      <w:bookmarkEnd w:id="4"/>
    </w:p>
    <w:p w14:paraId="20A0A49D" w14:textId="77777777" w:rsidR="00311F6C" w:rsidRPr="00311F6C" w:rsidRDefault="00311F6C" w:rsidP="0048170B">
      <w:pPr>
        <w:suppressAutoHyphens w:val="0"/>
        <w:autoSpaceDN w:val="0"/>
        <w:spacing w:line="360" w:lineRule="auto"/>
        <w:jc w:val="both"/>
        <w:rPr>
          <w:rFonts w:eastAsiaTheme="minorEastAsia"/>
          <w:sz w:val="22"/>
          <w:szCs w:val="22"/>
          <w:lang w:eastAsia="ru-RU"/>
        </w:rPr>
      </w:pPr>
    </w:p>
    <w:p w14:paraId="5E96CC79" w14:textId="77777777" w:rsidR="00311F6C" w:rsidRDefault="00311F6C" w:rsidP="0048170B">
      <w:pPr>
        <w:suppressAutoHyphens w:val="0"/>
        <w:autoSpaceDN w:val="0"/>
        <w:spacing w:line="360" w:lineRule="auto"/>
        <w:jc w:val="right"/>
        <w:outlineLvl w:val="1"/>
        <w:rPr>
          <w:rFonts w:ascii="Times New Roman" w:eastAsiaTheme="minorEastAsia" w:hAnsi="Times New Roman" w:cs="Times New Roman"/>
          <w:lang w:eastAsia="ru-RU"/>
        </w:rPr>
        <w:sectPr w:rsidR="00311F6C" w:rsidSect="00311F6C">
          <w:headerReference w:type="default" r:id="rId16"/>
          <w:pgSz w:w="11906" w:h="16838"/>
          <w:pgMar w:top="1418" w:right="1276" w:bottom="1134" w:left="1559" w:header="709" w:footer="709" w:gutter="0"/>
          <w:cols w:space="708"/>
          <w:titlePg/>
          <w:docGrid w:linePitch="360"/>
        </w:sectPr>
      </w:pPr>
    </w:p>
    <w:p w14:paraId="4DD7D2C8" w14:textId="448FE025" w:rsidR="00311F6C" w:rsidRPr="00311F6C" w:rsidRDefault="00311F6C" w:rsidP="00311F6C">
      <w:pPr>
        <w:suppressAutoHyphens w:val="0"/>
        <w:autoSpaceDN w:val="0"/>
        <w:jc w:val="right"/>
        <w:outlineLvl w:val="1"/>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 xml:space="preserve">Приложение </w:t>
      </w:r>
    </w:p>
    <w:p w14:paraId="6BBE21E3" w14:textId="77777777" w:rsidR="00311F6C" w:rsidRPr="00311F6C" w:rsidRDefault="00311F6C" w:rsidP="00311F6C">
      <w:pPr>
        <w:suppressAutoHyphens w:val="0"/>
        <w:autoSpaceDN w:val="0"/>
        <w:jc w:val="right"/>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к Порядку проведения оценки</w:t>
      </w:r>
    </w:p>
    <w:p w14:paraId="7826FC7E" w14:textId="77777777" w:rsidR="00311F6C" w:rsidRPr="00311F6C" w:rsidRDefault="00311F6C" w:rsidP="00311F6C">
      <w:pPr>
        <w:suppressAutoHyphens w:val="0"/>
        <w:autoSpaceDN w:val="0"/>
        <w:jc w:val="right"/>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эффективности реализации</w:t>
      </w:r>
    </w:p>
    <w:p w14:paraId="0AB177DF" w14:textId="77777777" w:rsidR="00311F6C" w:rsidRPr="00311F6C" w:rsidRDefault="00311F6C" w:rsidP="00311F6C">
      <w:pPr>
        <w:suppressAutoHyphens w:val="0"/>
        <w:autoSpaceDN w:val="0"/>
        <w:jc w:val="right"/>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муниципальных программ</w:t>
      </w:r>
    </w:p>
    <w:p w14:paraId="5550507F" w14:textId="77777777" w:rsidR="00311F6C" w:rsidRPr="00311F6C" w:rsidRDefault="00311F6C" w:rsidP="00311F6C">
      <w:pPr>
        <w:suppressAutoHyphens w:val="0"/>
        <w:autoSpaceDN w:val="0"/>
        <w:jc w:val="right"/>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Ханты-Мансийского района</w:t>
      </w:r>
    </w:p>
    <w:p w14:paraId="052CF19B" w14:textId="77777777" w:rsidR="00311F6C" w:rsidRPr="00311F6C" w:rsidRDefault="00311F6C" w:rsidP="00311F6C">
      <w:pPr>
        <w:suppressAutoHyphens w:val="0"/>
        <w:autoSpaceDN w:val="0"/>
        <w:jc w:val="both"/>
        <w:rPr>
          <w:rFonts w:ascii="Times New Roman" w:eastAsiaTheme="minorEastAsia" w:hAnsi="Times New Roman" w:cs="Times New Roman"/>
          <w:lang w:eastAsia="ru-RU"/>
        </w:rPr>
      </w:pPr>
    </w:p>
    <w:p w14:paraId="283D7624" w14:textId="77777777" w:rsidR="00311F6C" w:rsidRPr="005C6876" w:rsidRDefault="00311F6C" w:rsidP="00311F6C">
      <w:pPr>
        <w:suppressAutoHyphens w:val="0"/>
        <w:autoSpaceDN w:val="0"/>
        <w:jc w:val="center"/>
        <w:rPr>
          <w:rFonts w:ascii="Times New Roman" w:eastAsiaTheme="minorEastAsia" w:hAnsi="Times New Roman" w:cs="Times New Roman"/>
          <w:sz w:val="28"/>
          <w:szCs w:val="28"/>
          <w:lang w:eastAsia="ru-RU"/>
        </w:rPr>
      </w:pPr>
      <w:bookmarkStart w:id="5" w:name="P156"/>
      <w:bookmarkEnd w:id="5"/>
      <w:r w:rsidRPr="005C6876">
        <w:rPr>
          <w:rFonts w:ascii="Times New Roman" w:eastAsiaTheme="minorEastAsia" w:hAnsi="Times New Roman" w:cs="Times New Roman"/>
          <w:sz w:val="28"/>
          <w:szCs w:val="28"/>
          <w:lang w:eastAsia="ru-RU"/>
        </w:rPr>
        <w:t>Оценочная таблица по итогам проведения оценки эффективности</w:t>
      </w:r>
    </w:p>
    <w:p w14:paraId="58EA0AB5" w14:textId="77777777" w:rsidR="00311F6C" w:rsidRPr="00311F6C" w:rsidRDefault="00311F6C" w:rsidP="00311F6C">
      <w:pPr>
        <w:suppressAutoHyphens w:val="0"/>
        <w:autoSpaceDN w:val="0"/>
        <w:jc w:val="center"/>
        <w:rPr>
          <w:rFonts w:ascii="Times New Roman" w:eastAsiaTheme="minorEastAsia" w:hAnsi="Times New Roman" w:cs="Times New Roman"/>
          <w:lang w:eastAsia="ru-RU"/>
        </w:rPr>
      </w:pPr>
      <w:r w:rsidRPr="005C6876">
        <w:rPr>
          <w:rFonts w:ascii="Times New Roman" w:eastAsiaTheme="minorEastAsia" w:hAnsi="Times New Roman" w:cs="Times New Roman"/>
          <w:sz w:val="28"/>
          <w:szCs w:val="28"/>
          <w:lang w:eastAsia="ru-RU"/>
        </w:rPr>
        <w:t>муниципальных программ</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3397"/>
        <w:gridCol w:w="1134"/>
        <w:gridCol w:w="1276"/>
        <w:gridCol w:w="1134"/>
        <w:gridCol w:w="1282"/>
        <w:gridCol w:w="1176"/>
        <w:gridCol w:w="1247"/>
        <w:gridCol w:w="1398"/>
        <w:gridCol w:w="1418"/>
      </w:tblGrid>
      <w:tr w:rsidR="00311F6C" w:rsidRPr="00311F6C" w14:paraId="58884FAA" w14:textId="77777777" w:rsidTr="00751ED2">
        <w:tc>
          <w:tcPr>
            <w:tcW w:w="851" w:type="dxa"/>
            <w:vMerge w:val="restart"/>
          </w:tcPr>
          <w:p w14:paraId="25A9B479" w14:textId="77777777" w:rsidR="00311F6C" w:rsidRPr="00311F6C" w:rsidRDefault="00311F6C" w:rsidP="00311F6C">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 п/п</w:t>
            </w:r>
          </w:p>
        </w:tc>
        <w:tc>
          <w:tcPr>
            <w:tcW w:w="3397" w:type="dxa"/>
            <w:vMerge w:val="restart"/>
          </w:tcPr>
          <w:p w14:paraId="7A7D3CF3" w14:textId="77777777" w:rsidR="00311F6C" w:rsidRPr="00311F6C" w:rsidRDefault="00311F6C" w:rsidP="00311F6C">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Наименование муниципальной программы, сроки реализации</w:t>
            </w:r>
          </w:p>
        </w:tc>
        <w:tc>
          <w:tcPr>
            <w:tcW w:w="2410" w:type="dxa"/>
            <w:gridSpan w:val="2"/>
          </w:tcPr>
          <w:p w14:paraId="730F7FAE" w14:textId="77777777" w:rsidR="00307845" w:rsidRPr="00307845" w:rsidRDefault="00307845" w:rsidP="00307845">
            <w:pPr>
              <w:suppressAutoHyphens w:val="0"/>
              <w:autoSpaceDN w:val="0"/>
              <w:jc w:val="center"/>
              <w:rPr>
                <w:rFonts w:ascii="Times New Roman" w:eastAsiaTheme="minorEastAsia" w:hAnsi="Times New Roman" w:cs="Times New Roman"/>
                <w:lang w:eastAsia="ru-RU"/>
              </w:rPr>
            </w:pPr>
            <w:r w:rsidRPr="00307845">
              <w:rPr>
                <w:rFonts w:ascii="Times New Roman" w:eastAsiaTheme="minorEastAsia" w:hAnsi="Times New Roman" w:cs="Times New Roman"/>
                <w:lang w:eastAsia="ru-RU"/>
              </w:rPr>
              <w:t xml:space="preserve">Выполнение расходных обязательств, связанных с реализацией муниципальных программ </w:t>
            </w:r>
          </w:p>
          <w:p w14:paraId="394C08F7" w14:textId="77777777" w:rsidR="00311F6C" w:rsidRPr="00307845" w:rsidRDefault="00311F6C" w:rsidP="00311F6C">
            <w:pPr>
              <w:suppressAutoHyphens w:val="0"/>
              <w:autoSpaceDN w:val="0"/>
              <w:jc w:val="center"/>
              <w:rPr>
                <w:rFonts w:ascii="Times New Roman" w:eastAsiaTheme="minorEastAsia" w:hAnsi="Times New Roman" w:cs="Times New Roman"/>
                <w:lang w:eastAsia="ru-RU"/>
              </w:rPr>
            </w:pPr>
            <w:r w:rsidRPr="00307845">
              <w:rPr>
                <w:rFonts w:ascii="Times New Roman" w:eastAsiaTheme="minorEastAsia" w:hAnsi="Times New Roman" w:cs="Times New Roman"/>
                <w:lang w:eastAsia="ru-RU"/>
              </w:rPr>
              <w:t>весовой К-0,5</w:t>
            </w:r>
          </w:p>
        </w:tc>
        <w:tc>
          <w:tcPr>
            <w:tcW w:w="2416" w:type="dxa"/>
            <w:gridSpan w:val="2"/>
          </w:tcPr>
          <w:p w14:paraId="0CB5B971" w14:textId="77777777" w:rsidR="00307845" w:rsidRPr="00307845" w:rsidRDefault="00307845" w:rsidP="00307845">
            <w:pPr>
              <w:suppressAutoHyphens w:val="0"/>
              <w:autoSpaceDN w:val="0"/>
              <w:jc w:val="center"/>
              <w:rPr>
                <w:rFonts w:ascii="Times New Roman" w:eastAsiaTheme="minorEastAsia" w:hAnsi="Times New Roman" w:cs="Times New Roman"/>
                <w:lang w:eastAsia="ru-RU"/>
              </w:rPr>
            </w:pPr>
            <w:r w:rsidRPr="00307845">
              <w:rPr>
                <w:rFonts w:ascii="Times New Roman" w:eastAsiaTheme="minorEastAsia" w:hAnsi="Times New Roman" w:cs="Times New Roman"/>
                <w:lang w:eastAsia="ru-RU"/>
              </w:rPr>
              <w:t xml:space="preserve">Степень соответствия установленных и достигнутых целевых показателей муниципальных программ </w:t>
            </w:r>
          </w:p>
          <w:p w14:paraId="3500AC2B" w14:textId="4D7E98B8" w:rsidR="00311F6C" w:rsidRPr="00307845" w:rsidRDefault="00311F6C" w:rsidP="00311F6C">
            <w:pPr>
              <w:suppressAutoHyphens w:val="0"/>
              <w:autoSpaceDN w:val="0"/>
              <w:jc w:val="center"/>
              <w:rPr>
                <w:rFonts w:ascii="Times New Roman" w:eastAsiaTheme="minorEastAsia" w:hAnsi="Times New Roman" w:cs="Times New Roman"/>
                <w:lang w:eastAsia="ru-RU"/>
              </w:rPr>
            </w:pPr>
            <w:r w:rsidRPr="00307845">
              <w:rPr>
                <w:rFonts w:ascii="Times New Roman" w:eastAsiaTheme="minorEastAsia" w:hAnsi="Times New Roman" w:cs="Times New Roman"/>
                <w:lang w:eastAsia="ru-RU"/>
              </w:rPr>
              <w:t>весовой К-0,3</w:t>
            </w:r>
          </w:p>
        </w:tc>
        <w:tc>
          <w:tcPr>
            <w:tcW w:w="2423" w:type="dxa"/>
            <w:gridSpan w:val="2"/>
          </w:tcPr>
          <w:p w14:paraId="75D9CF8D" w14:textId="77777777" w:rsidR="00311F6C" w:rsidRPr="00311F6C" w:rsidRDefault="00311F6C" w:rsidP="00311F6C">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Степень выполнения мероприятий муниципальной программы</w:t>
            </w:r>
          </w:p>
          <w:p w14:paraId="3FFC3D92" w14:textId="77777777" w:rsidR="00311F6C" w:rsidRPr="00311F6C" w:rsidRDefault="00311F6C" w:rsidP="00311F6C">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в отчетном году весовой К-0,1</w:t>
            </w:r>
          </w:p>
        </w:tc>
        <w:tc>
          <w:tcPr>
            <w:tcW w:w="1398" w:type="dxa"/>
            <w:vMerge w:val="restart"/>
          </w:tcPr>
          <w:p w14:paraId="4AD2F2DD" w14:textId="77777777" w:rsidR="00311F6C" w:rsidRPr="00311F6C" w:rsidRDefault="00311F6C" w:rsidP="00311F6C">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Численное значение рейтинга эффективности в баллах</w:t>
            </w:r>
          </w:p>
        </w:tc>
        <w:tc>
          <w:tcPr>
            <w:tcW w:w="1418" w:type="dxa"/>
            <w:vMerge w:val="restart"/>
          </w:tcPr>
          <w:p w14:paraId="19BBE68C" w14:textId="77777777" w:rsidR="00311F6C" w:rsidRPr="00311F6C" w:rsidRDefault="00311F6C" w:rsidP="00311F6C">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Уровень эффективности реализации муниципальной программы</w:t>
            </w:r>
          </w:p>
        </w:tc>
      </w:tr>
      <w:tr w:rsidR="00311F6C" w:rsidRPr="00311F6C" w14:paraId="7EBAB2DE" w14:textId="77777777" w:rsidTr="00751ED2">
        <w:tc>
          <w:tcPr>
            <w:tcW w:w="851" w:type="dxa"/>
            <w:vMerge/>
          </w:tcPr>
          <w:p w14:paraId="00651F8D" w14:textId="77777777" w:rsidR="00311F6C" w:rsidRPr="00311F6C" w:rsidRDefault="00311F6C" w:rsidP="00311F6C">
            <w:pPr>
              <w:suppressAutoHyphens w:val="0"/>
              <w:autoSpaceDN w:val="0"/>
              <w:rPr>
                <w:rFonts w:ascii="Times New Roman" w:eastAsiaTheme="minorEastAsia" w:hAnsi="Times New Roman" w:cs="Times New Roman"/>
                <w:lang w:eastAsia="ru-RU"/>
              </w:rPr>
            </w:pPr>
          </w:p>
        </w:tc>
        <w:tc>
          <w:tcPr>
            <w:tcW w:w="3397" w:type="dxa"/>
            <w:vMerge/>
          </w:tcPr>
          <w:p w14:paraId="42782230" w14:textId="77777777" w:rsidR="00311F6C" w:rsidRPr="00311F6C" w:rsidRDefault="00311F6C" w:rsidP="00311F6C">
            <w:pPr>
              <w:suppressAutoHyphens w:val="0"/>
              <w:autoSpaceDN w:val="0"/>
              <w:rPr>
                <w:rFonts w:ascii="Times New Roman" w:eastAsiaTheme="minorEastAsia" w:hAnsi="Times New Roman" w:cs="Times New Roman"/>
                <w:lang w:eastAsia="ru-RU"/>
              </w:rPr>
            </w:pPr>
          </w:p>
        </w:tc>
        <w:tc>
          <w:tcPr>
            <w:tcW w:w="1134" w:type="dxa"/>
          </w:tcPr>
          <w:p w14:paraId="15C46D99" w14:textId="77777777" w:rsidR="00311F6C" w:rsidRPr="00311F6C" w:rsidRDefault="00311F6C" w:rsidP="00311F6C">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значение</w:t>
            </w:r>
          </w:p>
        </w:tc>
        <w:tc>
          <w:tcPr>
            <w:tcW w:w="1276" w:type="dxa"/>
          </w:tcPr>
          <w:p w14:paraId="2BAD467F" w14:textId="77777777" w:rsidR="00311F6C" w:rsidRPr="00311F6C" w:rsidRDefault="00311F6C" w:rsidP="00311F6C">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балл</w:t>
            </w:r>
          </w:p>
        </w:tc>
        <w:tc>
          <w:tcPr>
            <w:tcW w:w="1134" w:type="dxa"/>
          </w:tcPr>
          <w:p w14:paraId="31764DA7" w14:textId="77777777" w:rsidR="00311F6C" w:rsidRPr="00311F6C" w:rsidRDefault="00311F6C" w:rsidP="00311F6C">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значение</w:t>
            </w:r>
          </w:p>
        </w:tc>
        <w:tc>
          <w:tcPr>
            <w:tcW w:w="1282" w:type="dxa"/>
          </w:tcPr>
          <w:p w14:paraId="228DDF81" w14:textId="77777777" w:rsidR="00311F6C" w:rsidRPr="00311F6C" w:rsidRDefault="00311F6C" w:rsidP="00311F6C">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балл</w:t>
            </w:r>
          </w:p>
        </w:tc>
        <w:tc>
          <w:tcPr>
            <w:tcW w:w="1176" w:type="dxa"/>
          </w:tcPr>
          <w:p w14:paraId="37C4178E" w14:textId="77777777" w:rsidR="00311F6C" w:rsidRPr="00311F6C" w:rsidRDefault="00311F6C" w:rsidP="00311F6C">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значение</w:t>
            </w:r>
          </w:p>
        </w:tc>
        <w:tc>
          <w:tcPr>
            <w:tcW w:w="1247" w:type="dxa"/>
          </w:tcPr>
          <w:p w14:paraId="78C86532" w14:textId="77777777" w:rsidR="00311F6C" w:rsidRPr="00311F6C" w:rsidRDefault="00311F6C" w:rsidP="00311F6C">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балл</w:t>
            </w:r>
          </w:p>
        </w:tc>
        <w:tc>
          <w:tcPr>
            <w:tcW w:w="1398" w:type="dxa"/>
            <w:vMerge/>
          </w:tcPr>
          <w:p w14:paraId="3ADF1B5C" w14:textId="77777777" w:rsidR="00311F6C" w:rsidRPr="00311F6C" w:rsidRDefault="00311F6C" w:rsidP="00311F6C">
            <w:pPr>
              <w:suppressAutoHyphens w:val="0"/>
              <w:autoSpaceDN w:val="0"/>
              <w:rPr>
                <w:rFonts w:ascii="Times New Roman" w:eastAsiaTheme="minorEastAsia" w:hAnsi="Times New Roman" w:cs="Times New Roman"/>
                <w:lang w:eastAsia="ru-RU"/>
              </w:rPr>
            </w:pPr>
          </w:p>
        </w:tc>
        <w:tc>
          <w:tcPr>
            <w:tcW w:w="1418" w:type="dxa"/>
            <w:vMerge/>
          </w:tcPr>
          <w:p w14:paraId="1C297D5A" w14:textId="77777777" w:rsidR="00311F6C" w:rsidRPr="00311F6C" w:rsidRDefault="00311F6C" w:rsidP="00311F6C">
            <w:pPr>
              <w:suppressAutoHyphens w:val="0"/>
              <w:autoSpaceDN w:val="0"/>
              <w:rPr>
                <w:rFonts w:ascii="Times New Roman" w:eastAsiaTheme="minorEastAsia" w:hAnsi="Times New Roman" w:cs="Times New Roman"/>
                <w:lang w:eastAsia="ru-RU"/>
              </w:rPr>
            </w:pPr>
          </w:p>
        </w:tc>
      </w:tr>
      <w:tr w:rsidR="00311F6C" w:rsidRPr="00311F6C" w14:paraId="198FFB16" w14:textId="77777777" w:rsidTr="00751ED2">
        <w:tc>
          <w:tcPr>
            <w:tcW w:w="851" w:type="dxa"/>
          </w:tcPr>
          <w:p w14:paraId="5B6CF24C" w14:textId="77777777" w:rsidR="00311F6C" w:rsidRPr="00311F6C" w:rsidRDefault="00311F6C" w:rsidP="00311F6C">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1</w:t>
            </w:r>
          </w:p>
        </w:tc>
        <w:tc>
          <w:tcPr>
            <w:tcW w:w="3397" w:type="dxa"/>
          </w:tcPr>
          <w:p w14:paraId="7D982CFD" w14:textId="77777777" w:rsidR="00311F6C" w:rsidRPr="00311F6C" w:rsidRDefault="00311F6C" w:rsidP="00311F6C">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2</w:t>
            </w:r>
          </w:p>
        </w:tc>
        <w:tc>
          <w:tcPr>
            <w:tcW w:w="1134" w:type="dxa"/>
          </w:tcPr>
          <w:p w14:paraId="5202EEE1" w14:textId="77777777" w:rsidR="00311F6C" w:rsidRPr="00311F6C" w:rsidRDefault="00311F6C" w:rsidP="00311F6C">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3</w:t>
            </w:r>
          </w:p>
        </w:tc>
        <w:tc>
          <w:tcPr>
            <w:tcW w:w="1276" w:type="dxa"/>
          </w:tcPr>
          <w:p w14:paraId="55930913" w14:textId="77777777" w:rsidR="00311F6C" w:rsidRPr="00311F6C" w:rsidRDefault="00311F6C" w:rsidP="00311F6C">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4</w:t>
            </w:r>
          </w:p>
        </w:tc>
        <w:tc>
          <w:tcPr>
            <w:tcW w:w="1134" w:type="dxa"/>
          </w:tcPr>
          <w:p w14:paraId="04D007DB" w14:textId="77777777" w:rsidR="00311F6C" w:rsidRPr="00311F6C" w:rsidRDefault="00311F6C" w:rsidP="00311F6C">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5</w:t>
            </w:r>
          </w:p>
        </w:tc>
        <w:tc>
          <w:tcPr>
            <w:tcW w:w="1282" w:type="dxa"/>
          </w:tcPr>
          <w:p w14:paraId="3BCA09E4" w14:textId="77777777" w:rsidR="00311F6C" w:rsidRPr="00311F6C" w:rsidRDefault="00311F6C" w:rsidP="00311F6C">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6</w:t>
            </w:r>
          </w:p>
        </w:tc>
        <w:tc>
          <w:tcPr>
            <w:tcW w:w="1176" w:type="dxa"/>
          </w:tcPr>
          <w:p w14:paraId="50EA458C" w14:textId="77777777" w:rsidR="00311F6C" w:rsidRPr="00311F6C" w:rsidRDefault="00311F6C" w:rsidP="00311F6C">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7</w:t>
            </w:r>
          </w:p>
        </w:tc>
        <w:tc>
          <w:tcPr>
            <w:tcW w:w="1247" w:type="dxa"/>
          </w:tcPr>
          <w:p w14:paraId="467ADDE8" w14:textId="77777777" w:rsidR="00311F6C" w:rsidRPr="00311F6C" w:rsidRDefault="00311F6C" w:rsidP="00311F6C">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8</w:t>
            </w:r>
          </w:p>
        </w:tc>
        <w:tc>
          <w:tcPr>
            <w:tcW w:w="1398" w:type="dxa"/>
          </w:tcPr>
          <w:p w14:paraId="729FE325" w14:textId="77777777" w:rsidR="00311F6C" w:rsidRPr="00311F6C" w:rsidRDefault="00311F6C" w:rsidP="00311F6C">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9</w:t>
            </w:r>
          </w:p>
        </w:tc>
        <w:tc>
          <w:tcPr>
            <w:tcW w:w="1418" w:type="dxa"/>
          </w:tcPr>
          <w:p w14:paraId="7ADA08C9" w14:textId="77777777" w:rsidR="00311F6C" w:rsidRPr="00311F6C" w:rsidRDefault="00311F6C" w:rsidP="00311F6C">
            <w:pPr>
              <w:suppressAutoHyphens w:val="0"/>
              <w:autoSpaceDN w:val="0"/>
              <w:jc w:val="center"/>
              <w:rPr>
                <w:rFonts w:ascii="Times New Roman" w:eastAsiaTheme="minorEastAsia" w:hAnsi="Times New Roman" w:cs="Times New Roman"/>
                <w:lang w:eastAsia="ru-RU"/>
              </w:rPr>
            </w:pPr>
            <w:r w:rsidRPr="00311F6C">
              <w:rPr>
                <w:rFonts w:ascii="Times New Roman" w:eastAsiaTheme="minorEastAsia" w:hAnsi="Times New Roman" w:cs="Times New Roman"/>
                <w:lang w:eastAsia="ru-RU"/>
              </w:rPr>
              <w:t>10</w:t>
            </w:r>
          </w:p>
        </w:tc>
      </w:tr>
      <w:tr w:rsidR="00311F6C" w:rsidRPr="00311F6C" w14:paraId="4B109A1F" w14:textId="77777777" w:rsidTr="00751ED2">
        <w:tc>
          <w:tcPr>
            <w:tcW w:w="851" w:type="dxa"/>
          </w:tcPr>
          <w:p w14:paraId="43A03C68" w14:textId="77777777" w:rsidR="00311F6C" w:rsidRPr="00311F6C" w:rsidRDefault="00311F6C" w:rsidP="00311F6C">
            <w:pPr>
              <w:suppressAutoHyphens w:val="0"/>
              <w:autoSpaceDN w:val="0"/>
              <w:rPr>
                <w:rFonts w:ascii="Times New Roman" w:eastAsiaTheme="minorEastAsia" w:hAnsi="Times New Roman" w:cs="Times New Roman"/>
                <w:lang w:eastAsia="ru-RU"/>
              </w:rPr>
            </w:pPr>
          </w:p>
        </w:tc>
        <w:tc>
          <w:tcPr>
            <w:tcW w:w="3397" w:type="dxa"/>
          </w:tcPr>
          <w:p w14:paraId="753A2B35" w14:textId="77777777" w:rsidR="00311F6C" w:rsidRPr="00311F6C" w:rsidRDefault="00311F6C" w:rsidP="00311F6C">
            <w:pPr>
              <w:suppressAutoHyphens w:val="0"/>
              <w:autoSpaceDN w:val="0"/>
              <w:rPr>
                <w:rFonts w:ascii="Times New Roman" w:eastAsiaTheme="minorEastAsia" w:hAnsi="Times New Roman" w:cs="Times New Roman"/>
                <w:lang w:eastAsia="ru-RU"/>
              </w:rPr>
            </w:pPr>
          </w:p>
        </w:tc>
        <w:tc>
          <w:tcPr>
            <w:tcW w:w="1134" w:type="dxa"/>
          </w:tcPr>
          <w:p w14:paraId="539890C1" w14:textId="77777777" w:rsidR="00311F6C" w:rsidRPr="00311F6C" w:rsidRDefault="00311F6C" w:rsidP="00311F6C">
            <w:pPr>
              <w:suppressAutoHyphens w:val="0"/>
              <w:autoSpaceDN w:val="0"/>
              <w:rPr>
                <w:rFonts w:ascii="Times New Roman" w:eastAsiaTheme="minorEastAsia" w:hAnsi="Times New Roman" w:cs="Times New Roman"/>
                <w:lang w:eastAsia="ru-RU"/>
              </w:rPr>
            </w:pPr>
          </w:p>
        </w:tc>
        <w:tc>
          <w:tcPr>
            <w:tcW w:w="1276" w:type="dxa"/>
          </w:tcPr>
          <w:p w14:paraId="1EF629BC" w14:textId="77777777" w:rsidR="00311F6C" w:rsidRPr="00311F6C" w:rsidRDefault="00311F6C" w:rsidP="00311F6C">
            <w:pPr>
              <w:suppressAutoHyphens w:val="0"/>
              <w:autoSpaceDN w:val="0"/>
              <w:rPr>
                <w:rFonts w:ascii="Times New Roman" w:eastAsiaTheme="minorEastAsia" w:hAnsi="Times New Roman" w:cs="Times New Roman"/>
                <w:lang w:eastAsia="ru-RU"/>
              </w:rPr>
            </w:pPr>
          </w:p>
        </w:tc>
        <w:tc>
          <w:tcPr>
            <w:tcW w:w="1134" w:type="dxa"/>
          </w:tcPr>
          <w:p w14:paraId="64ABE12B" w14:textId="77777777" w:rsidR="00311F6C" w:rsidRPr="00311F6C" w:rsidRDefault="00311F6C" w:rsidP="00311F6C">
            <w:pPr>
              <w:suppressAutoHyphens w:val="0"/>
              <w:autoSpaceDN w:val="0"/>
              <w:rPr>
                <w:rFonts w:ascii="Times New Roman" w:eastAsiaTheme="minorEastAsia" w:hAnsi="Times New Roman" w:cs="Times New Roman"/>
                <w:lang w:eastAsia="ru-RU"/>
              </w:rPr>
            </w:pPr>
          </w:p>
        </w:tc>
        <w:tc>
          <w:tcPr>
            <w:tcW w:w="1282" w:type="dxa"/>
          </w:tcPr>
          <w:p w14:paraId="30EA2097" w14:textId="77777777" w:rsidR="00311F6C" w:rsidRPr="00311F6C" w:rsidRDefault="00311F6C" w:rsidP="00311F6C">
            <w:pPr>
              <w:suppressAutoHyphens w:val="0"/>
              <w:autoSpaceDN w:val="0"/>
              <w:rPr>
                <w:rFonts w:ascii="Times New Roman" w:eastAsiaTheme="minorEastAsia" w:hAnsi="Times New Roman" w:cs="Times New Roman"/>
                <w:lang w:eastAsia="ru-RU"/>
              </w:rPr>
            </w:pPr>
          </w:p>
        </w:tc>
        <w:tc>
          <w:tcPr>
            <w:tcW w:w="1176" w:type="dxa"/>
          </w:tcPr>
          <w:p w14:paraId="20F0FEE6" w14:textId="77777777" w:rsidR="00311F6C" w:rsidRPr="00311F6C" w:rsidRDefault="00311F6C" w:rsidP="00311F6C">
            <w:pPr>
              <w:suppressAutoHyphens w:val="0"/>
              <w:autoSpaceDN w:val="0"/>
              <w:rPr>
                <w:rFonts w:ascii="Times New Roman" w:eastAsiaTheme="minorEastAsia" w:hAnsi="Times New Roman" w:cs="Times New Roman"/>
                <w:lang w:eastAsia="ru-RU"/>
              </w:rPr>
            </w:pPr>
          </w:p>
        </w:tc>
        <w:tc>
          <w:tcPr>
            <w:tcW w:w="1247" w:type="dxa"/>
          </w:tcPr>
          <w:p w14:paraId="586F8051" w14:textId="77777777" w:rsidR="00311F6C" w:rsidRPr="00311F6C" w:rsidRDefault="00311F6C" w:rsidP="00311F6C">
            <w:pPr>
              <w:suppressAutoHyphens w:val="0"/>
              <w:autoSpaceDN w:val="0"/>
              <w:rPr>
                <w:rFonts w:ascii="Times New Roman" w:eastAsiaTheme="minorEastAsia" w:hAnsi="Times New Roman" w:cs="Times New Roman"/>
                <w:lang w:eastAsia="ru-RU"/>
              </w:rPr>
            </w:pPr>
          </w:p>
        </w:tc>
        <w:tc>
          <w:tcPr>
            <w:tcW w:w="1398" w:type="dxa"/>
          </w:tcPr>
          <w:p w14:paraId="489A7732" w14:textId="77777777" w:rsidR="00311F6C" w:rsidRPr="00311F6C" w:rsidRDefault="00311F6C" w:rsidP="00311F6C">
            <w:pPr>
              <w:suppressAutoHyphens w:val="0"/>
              <w:autoSpaceDN w:val="0"/>
              <w:rPr>
                <w:rFonts w:ascii="Times New Roman" w:eastAsiaTheme="minorEastAsia" w:hAnsi="Times New Roman" w:cs="Times New Roman"/>
                <w:lang w:eastAsia="ru-RU"/>
              </w:rPr>
            </w:pPr>
          </w:p>
        </w:tc>
        <w:tc>
          <w:tcPr>
            <w:tcW w:w="1418" w:type="dxa"/>
          </w:tcPr>
          <w:p w14:paraId="68DB95D9" w14:textId="77777777" w:rsidR="00311F6C" w:rsidRPr="00311F6C" w:rsidRDefault="00311F6C" w:rsidP="00311F6C">
            <w:pPr>
              <w:suppressAutoHyphens w:val="0"/>
              <w:autoSpaceDN w:val="0"/>
              <w:rPr>
                <w:rFonts w:ascii="Times New Roman" w:eastAsiaTheme="minorEastAsia" w:hAnsi="Times New Roman" w:cs="Times New Roman"/>
                <w:lang w:eastAsia="ru-RU"/>
              </w:rPr>
            </w:pPr>
          </w:p>
        </w:tc>
      </w:tr>
      <w:tr w:rsidR="00311F6C" w:rsidRPr="00311F6C" w14:paraId="6579AC34" w14:textId="77777777" w:rsidTr="00751ED2">
        <w:tc>
          <w:tcPr>
            <w:tcW w:w="851" w:type="dxa"/>
          </w:tcPr>
          <w:p w14:paraId="56F56D81" w14:textId="77777777" w:rsidR="00311F6C" w:rsidRPr="00311F6C" w:rsidRDefault="00311F6C" w:rsidP="00311F6C">
            <w:pPr>
              <w:suppressAutoHyphens w:val="0"/>
              <w:autoSpaceDN w:val="0"/>
              <w:rPr>
                <w:rFonts w:ascii="Times New Roman" w:eastAsiaTheme="minorEastAsia" w:hAnsi="Times New Roman" w:cs="Times New Roman"/>
                <w:lang w:eastAsia="ru-RU"/>
              </w:rPr>
            </w:pPr>
          </w:p>
        </w:tc>
        <w:tc>
          <w:tcPr>
            <w:tcW w:w="3397" w:type="dxa"/>
          </w:tcPr>
          <w:p w14:paraId="2076CA54" w14:textId="77777777" w:rsidR="00311F6C" w:rsidRPr="00311F6C" w:rsidRDefault="00311F6C" w:rsidP="00311F6C">
            <w:pPr>
              <w:suppressAutoHyphens w:val="0"/>
              <w:autoSpaceDN w:val="0"/>
              <w:rPr>
                <w:rFonts w:ascii="Times New Roman" w:eastAsiaTheme="minorEastAsia" w:hAnsi="Times New Roman" w:cs="Times New Roman"/>
                <w:lang w:eastAsia="ru-RU"/>
              </w:rPr>
            </w:pPr>
          </w:p>
        </w:tc>
        <w:tc>
          <w:tcPr>
            <w:tcW w:w="1134" w:type="dxa"/>
          </w:tcPr>
          <w:p w14:paraId="083CB18A" w14:textId="77777777" w:rsidR="00311F6C" w:rsidRPr="00311F6C" w:rsidRDefault="00311F6C" w:rsidP="00311F6C">
            <w:pPr>
              <w:suppressAutoHyphens w:val="0"/>
              <w:autoSpaceDN w:val="0"/>
              <w:rPr>
                <w:rFonts w:ascii="Times New Roman" w:eastAsiaTheme="minorEastAsia" w:hAnsi="Times New Roman" w:cs="Times New Roman"/>
                <w:lang w:eastAsia="ru-RU"/>
              </w:rPr>
            </w:pPr>
          </w:p>
        </w:tc>
        <w:tc>
          <w:tcPr>
            <w:tcW w:w="1276" w:type="dxa"/>
          </w:tcPr>
          <w:p w14:paraId="1B73B761" w14:textId="77777777" w:rsidR="00311F6C" w:rsidRPr="00311F6C" w:rsidRDefault="00311F6C" w:rsidP="00311F6C">
            <w:pPr>
              <w:suppressAutoHyphens w:val="0"/>
              <w:autoSpaceDN w:val="0"/>
              <w:rPr>
                <w:rFonts w:ascii="Times New Roman" w:eastAsiaTheme="minorEastAsia" w:hAnsi="Times New Roman" w:cs="Times New Roman"/>
                <w:lang w:eastAsia="ru-RU"/>
              </w:rPr>
            </w:pPr>
          </w:p>
        </w:tc>
        <w:tc>
          <w:tcPr>
            <w:tcW w:w="1134" w:type="dxa"/>
          </w:tcPr>
          <w:p w14:paraId="414EB936" w14:textId="77777777" w:rsidR="00311F6C" w:rsidRPr="00311F6C" w:rsidRDefault="00311F6C" w:rsidP="00311F6C">
            <w:pPr>
              <w:suppressAutoHyphens w:val="0"/>
              <w:autoSpaceDN w:val="0"/>
              <w:rPr>
                <w:rFonts w:ascii="Times New Roman" w:eastAsiaTheme="minorEastAsia" w:hAnsi="Times New Roman" w:cs="Times New Roman"/>
                <w:lang w:eastAsia="ru-RU"/>
              </w:rPr>
            </w:pPr>
          </w:p>
        </w:tc>
        <w:tc>
          <w:tcPr>
            <w:tcW w:w="1282" w:type="dxa"/>
          </w:tcPr>
          <w:p w14:paraId="04243692" w14:textId="77777777" w:rsidR="00311F6C" w:rsidRPr="00311F6C" w:rsidRDefault="00311F6C" w:rsidP="00311F6C">
            <w:pPr>
              <w:suppressAutoHyphens w:val="0"/>
              <w:autoSpaceDN w:val="0"/>
              <w:rPr>
                <w:rFonts w:ascii="Times New Roman" w:eastAsiaTheme="minorEastAsia" w:hAnsi="Times New Roman" w:cs="Times New Roman"/>
                <w:lang w:eastAsia="ru-RU"/>
              </w:rPr>
            </w:pPr>
          </w:p>
        </w:tc>
        <w:tc>
          <w:tcPr>
            <w:tcW w:w="1176" w:type="dxa"/>
          </w:tcPr>
          <w:p w14:paraId="7C4E2C5E" w14:textId="77777777" w:rsidR="00311F6C" w:rsidRPr="00311F6C" w:rsidRDefault="00311F6C" w:rsidP="00311F6C">
            <w:pPr>
              <w:suppressAutoHyphens w:val="0"/>
              <w:autoSpaceDN w:val="0"/>
              <w:rPr>
                <w:rFonts w:ascii="Times New Roman" w:eastAsiaTheme="minorEastAsia" w:hAnsi="Times New Roman" w:cs="Times New Roman"/>
                <w:lang w:eastAsia="ru-RU"/>
              </w:rPr>
            </w:pPr>
          </w:p>
        </w:tc>
        <w:tc>
          <w:tcPr>
            <w:tcW w:w="1247" w:type="dxa"/>
          </w:tcPr>
          <w:p w14:paraId="5E090E3A" w14:textId="77777777" w:rsidR="00311F6C" w:rsidRPr="00311F6C" w:rsidRDefault="00311F6C" w:rsidP="00311F6C">
            <w:pPr>
              <w:suppressAutoHyphens w:val="0"/>
              <w:autoSpaceDN w:val="0"/>
              <w:rPr>
                <w:rFonts w:ascii="Times New Roman" w:eastAsiaTheme="minorEastAsia" w:hAnsi="Times New Roman" w:cs="Times New Roman"/>
                <w:lang w:eastAsia="ru-RU"/>
              </w:rPr>
            </w:pPr>
          </w:p>
        </w:tc>
        <w:tc>
          <w:tcPr>
            <w:tcW w:w="1398" w:type="dxa"/>
          </w:tcPr>
          <w:p w14:paraId="1C73BF7C" w14:textId="77777777" w:rsidR="00311F6C" w:rsidRPr="00311F6C" w:rsidRDefault="00311F6C" w:rsidP="00311F6C">
            <w:pPr>
              <w:suppressAutoHyphens w:val="0"/>
              <w:autoSpaceDN w:val="0"/>
              <w:rPr>
                <w:rFonts w:ascii="Times New Roman" w:eastAsiaTheme="minorEastAsia" w:hAnsi="Times New Roman" w:cs="Times New Roman"/>
                <w:lang w:eastAsia="ru-RU"/>
              </w:rPr>
            </w:pPr>
          </w:p>
        </w:tc>
        <w:tc>
          <w:tcPr>
            <w:tcW w:w="1418" w:type="dxa"/>
          </w:tcPr>
          <w:p w14:paraId="1F85A78E" w14:textId="77777777" w:rsidR="00311F6C" w:rsidRPr="00311F6C" w:rsidRDefault="00311F6C" w:rsidP="00311F6C">
            <w:pPr>
              <w:suppressAutoHyphens w:val="0"/>
              <w:autoSpaceDN w:val="0"/>
              <w:rPr>
                <w:rFonts w:ascii="Times New Roman" w:eastAsiaTheme="minorEastAsia" w:hAnsi="Times New Roman" w:cs="Times New Roman"/>
                <w:lang w:eastAsia="ru-RU"/>
              </w:rPr>
            </w:pPr>
          </w:p>
        </w:tc>
      </w:tr>
    </w:tbl>
    <w:p w14:paraId="07D03AE2" w14:textId="77777777" w:rsidR="00311F6C" w:rsidRPr="00311F6C" w:rsidRDefault="00311F6C" w:rsidP="00311F6C">
      <w:pPr>
        <w:suppressAutoHyphens w:val="0"/>
        <w:autoSpaceDN w:val="0"/>
        <w:jc w:val="both"/>
        <w:rPr>
          <w:rFonts w:ascii="Times New Roman" w:eastAsiaTheme="minorEastAsia" w:hAnsi="Times New Roman" w:cs="Times New Roman"/>
          <w:lang w:eastAsia="ru-RU"/>
        </w:rPr>
      </w:pPr>
    </w:p>
    <w:p w14:paraId="124B6F18" w14:textId="77777777" w:rsidR="00311F6C" w:rsidRPr="00307465" w:rsidRDefault="00311F6C" w:rsidP="00BA0720">
      <w:pPr>
        <w:pStyle w:val="ConsPlusNormal"/>
        <w:jc w:val="both"/>
        <w:rPr>
          <w:sz w:val="28"/>
          <w:szCs w:val="28"/>
        </w:rPr>
      </w:pPr>
    </w:p>
    <w:sectPr w:rsidR="00311F6C" w:rsidRPr="00307465" w:rsidSect="00311F6C">
      <w:pgSz w:w="16838" w:h="11906" w:orient="landscape"/>
      <w:pgMar w:top="1559" w:right="1418" w:bottom="127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304FF6" w14:textId="77777777" w:rsidR="00F23AD2" w:rsidRDefault="00F23AD2">
      <w:r>
        <w:separator/>
      </w:r>
    </w:p>
  </w:endnote>
  <w:endnote w:type="continuationSeparator" w:id="0">
    <w:p w14:paraId="6EA69AE9" w14:textId="77777777" w:rsidR="00F23AD2" w:rsidRDefault="00F23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D309B4" w14:textId="77777777" w:rsidR="00F23AD2" w:rsidRDefault="00F23AD2">
      <w:r>
        <w:separator/>
      </w:r>
    </w:p>
  </w:footnote>
  <w:footnote w:type="continuationSeparator" w:id="0">
    <w:p w14:paraId="4B9E3378" w14:textId="77777777" w:rsidR="00F23AD2" w:rsidRDefault="00F23A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5559848"/>
      <w:docPartObj>
        <w:docPartGallery w:val="Page Numbers (Top of Page)"/>
        <w:docPartUnique/>
      </w:docPartObj>
    </w:sdtPr>
    <w:sdtEndPr>
      <w:rPr>
        <w:rFonts w:ascii="Times New Roman" w:hAnsi="Times New Roman" w:cs="Times New Roman"/>
      </w:rPr>
    </w:sdtEndPr>
    <w:sdtContent>
      <w:p w14:paraId="7B9046E4" w14:textId="3F6D63B9" w:rsidR="00311F6C" w:rsidRPr="00311F6C" w:rsidRDefault="00311F6C">
        <w:pPr>
          <w:pStyle w:val="af1"/>
          <w:jc w:val="center"/>
          <w:rPr>
            <w:rFonts w:ascii="Times New Roman" w:hAnsi="Times New Roman" w:cs="Times New Roman"/>
          </w:rPr>
        </w:pPr>
        <w:r w:rsidRPr="00311F6C">
          <w:rPr>
            <w:rFonts w:ascii="Times New Roman" w:hAnsi="Times New Roman" w:cs="Times New Roman"/>
          </w:rPr>
          <w:fldChar w:fldCharType="begin"/>
        </w:r>
        <w:r w:rsidRPr="00311F6C">
          <w:rPr>
            <w:rFonts w:ascii="Times New Roman" w:hAnsi="Times New Roman" w:cs="Times New Roman"/>
          </w:rPr>
          <w:instrText>PAGE   \* MERGEFORMAT</w:instrText>
        </w:r>
        <w:r w:rsidRPr="00311F6C">
          <w:rPr>
            <w:rFonts w:ascii="Times New Roman" w:hAnsi="Times New Roman" w:cs="Times New Roman"/>
          </w:rPr>
          <w:fldChar w:fldCharType="separate"/>
        </w:r>
        <w:r w:rsidR="009C7876" w:rsidRPr="009C7876">
          <w:rPr>
            <w:rFonts w:ascii="Times New Roman" w:hAnsi="Times New Roman" w:cs="Times New Roman"/>
            <w:noProof/>
            <w:lang w:val="ru-RU"/>
          </w:rPr>
          <w:t>2</w:t>
        </w:r>
        <w:r w:rsidRPr="00311F6C">
          <w:rPr>
            <w:rFonts w:ascii="Times New Roman" w:hAnsi="Times New Roman" w:cs="Times New Roman"/>
          </w:rPr>
          <w:fldChar w:fldCharType="end"/>
        </w:r>
      </w:p>
    </w:sdtContent>
  </w:sdt>
  <w:p w14:paraId="14311CC8" w14:textId="77777777" w:rsidR="00311F6C" w:rsidRDefault="00311F6C">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360" w:hanging="360"/>
      </w:pPr>
      <w:rPr>
        <w:rFonts w:ascii="Times New Roman" w:hAnsi="Times New Roman" w:cs="Times New Roman"/>
        <w:sz w:val="28"/>
        <w:szCs w:val="28"/>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19" w:hanging="360"/>
      </w:pPr>
      <w:rPr>
        <w:rFonts w:ascii="Times New Roman" w:hAnsi="Times New Roman" w:cs="Times New Roman"/>
        <w:sz w:val="28"/>
        <w:szCs w:val="28"/>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rPr>
        <w:rFonts w:ascii="Times New Roman" w:hAnsi="Times New Roman" w:cs="Times New Roman"/>
        <w:sz w:val="28"/>
        <w:szCs w:val="2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1065" w:hanging="705"/>
      </w:pPr>
      <w:rPr>
        <w:rFonts w:ascii="Times New Roman" w:hAnsi="Times New Roman" w:cs="Times New Roman"/>
        <w:sz w:val="28"/>
        <w:szCs w:val="28"/>
      </w:rPr>
    </w:lvl>
    <w:lvl w:ilvl="1">
      <w:start w:val="1"/>
      <w:numFmt w:val="decimal"/>
      <w:lvlText w:val="%1.%2"/>
      <w:lvlJc w:val="left"/>
      <w:pPr>
        <w:tabs>
          <w:tab w:val="num" w:pos="0"/>
        </w:tabs>
        <w:ind w:left="1332" w:hanging="765"/>
      </w:pPr>
      <w:rPr>
        <w:rFonts w:ascii="Times New Roman" w:hAnsi="Times New Roman" w:cs="Times New Roman"/>
        <w:sz w:val="28"/>
        <w:szCs w:val="28"/>
      </w:rPr>
    </w:lvl>
    <w:lvl w:ilvl="2">
      <w:start w:val="1"/>
      <w:numFmt w:val="decimal"/>
      <w:lvlText w:val="%1.%2.%3"/>
      <w:lvlJc w:val="left"/>
      <w:pPr>
        <w:tabs>
          <w:tab w:val="num" w:pos="0"/>
        </w:tabs>
        <w:ind w:left="1539" w:hanging="765"/>
      </w:pPr>
      <w:rPr>
        <w:rFonts w:ascii="Times New Roman" w:hAnsi="Times New Roman" w:cs="Times New Roman"/>
        <w:sz w:val="28"/>
        <w:szCs w:val="28"/>
      </w:rPr>
    </w:lvl>
    <w:lvl w:ilvl="3">
      <w:start w:val="1"/>
      <w:numFmt w:val="decimal"/>
      <w:lvlText w:val="%1.%2.%3.%4"/>
      <w:lvlJc w:val="left"/>
      <w:pPr>
        <w:tabs>
          <w:tab w:val="num" w:pos="0"/>
        </w:tabs>
        <w:ind w:left="2061" w:hanging="1080"/>
      </w:pPr>
      <w:rPr>
        <w:rFonts w:ascii="Times New Roman" w:hAnsi="Times New Roman" w:cs="Times New Roman"/>
        <w:sz w:val="28"/>
        <w:szCs w:val="28"/>
      </w:rPr>
    </w:lvl>
    <w:lvl w:ilvl="4">
      <w:start w:val="1"/>
      <w:numFmt w:val="decimal"/>
      <w:lvlText w:val="%1.%2.%3.%4.%5"/>
      <w:lvlJc w:val="left"/>
      <w:pPr>
        <w:tabs>
          <w:tab w:val="num" w:pos="0"/>
        </w:tabs>
        <w:ind w:left="2268" w:hanging="1080"/>
      </w:pPr>
      <w:rPr>
        <w:rFonts w:ascii="Times New Roman" w:hAnsi="Times New Roman" w:cs="Times New Roman"/>
        <w:sz w:val="28"/>
        <w:szCs w:val="28"/>
      </w:rPr>
    </w:lvl>
    <w:lvl w:ilvl="5">
      <w:start w:val="1"/>
      <w:numFmt w:val="decimal"/>
      <w:lvlText w:val="%1.%2.%3.%4.%5.%6"/>
      <w:lvlJc w:val="left"/>
      <w:pPr>
        <w:tabs>
          <w:tab w:val="num" w:pos="0"/>
        </w:tabs>
        <w:ind w:left="2835" w:hanging="1440"/>
      </w:pPr>
      <w:rPr>
        <w:rFonts w:ascii="Times New Roman" w:hAnsi="Times New Roman" w:cs="Times New Roman"/>
        <w:sz w:val="28"/>
        <w:szCs w:val="28"/>
      </w:rPr>
    </w:lvl>
    <w:lvl w:ilvl="6">
      <w:start w:val="1"/>
      <w:numFmt w:val="decimal"/>
      <w:lvlText w:val="%1.%2.%3.%4.%5.%6.%7"/>
      <w:lvlJc w:val="left"/>
      <w:pPr>
        <w:tabs>
          <w:tab w:val="num" w:pos="0"/>
        </w:tabs>
        <w:ind w:left="3042" w:hanging="1440"/>
      </w:pPr>
      <w:rPr>
        <w:rFonts w:ascii="Times New Roman" w:hAnsi="Times New Roman" w:cs="Times New Roman"/>
        <w:sz w:val="28"/>
        <w:szCs w:val="28"/>
      </w:rPr>
    </w:lvl>
    <w:lvl w:ilvl="7">
      <w:start w:val="1"/>
      <w:numFmt w:val="decimal"/>
      <w:lvlText w:val="%1.%2.%3.%4.%5.%6.%7.%8"/>
      <w:lvlJc w:val="left"/>
      <w:pPr>
        <w:tabs>
          <w:tab w:val="num" w:pos="0"/>
        </w:tabs>
        <w:ind w:left="3609" w:hanging="1800"/>
      </w:pPr>
      <w:rPr>
        <w:rFonts w:ascii="Times New Roman" w:hAnsi="Times New Roman" w:cs="Times New Roman"/>
        <w:sz w:val="28"/>
        <w:szCs w:val="28"/>
      </w:rPr>
    </w:lvl>
    <w:lvl w:ilvl="8">
      <w:start w:val="1"/>
      <w:numFmt w:val="decimal"/>
      <w:lvlText w:val="%1.%2.%3.%4.%5.%6.%7.%8.%9"/>
      <w:lvlJc w:val="left"/>
      <w:pPr>
        <w:tabs>
          <w:tab w:val="num" w:pos="0"/>
        </w:tabs>
        <w:ind w:left="4176" w:hanging="2160"/>
      </w:pPr>
      <w:rPr>
        <w:rFonts w:ascii="Times New Roman" w:hAnsi="Times New Roman" w:cs="Times New Roman"/>
        <w:sz w:val="28"/>
        <w:szCs w:val="28"/>
      </w:rPr>
    </w:lvl>
  </w:abstractNum>
  <w:abstractNum w:abstractNumId="5" w15:restartNumberingAfterBreak="0">
    <w:nsid w:val="32BA3BBF"/>
    <w:multiLevelType w:val="hybridMultilevel"/>
    <w:tmpl w:val="4FE21AF8"/>
    <w:lvl w:ilvl="0" w:tplc="E968BBDA">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99E7E43"/>
    <w:multiLevelType w:val="hybridMultilevel"/>
    <w:tmpl w:val="57446418"/>
    <w:lvl w:ilvl="0" w:tplc="6690FC38">
      <w:start w:val="1"/>
      <w:numFmt w:val="decimal"/>
      <w:lvlText w:val="%1."/>
      <w:lvlJc w:val="left"/>
      <w:pPr>
        <w:tabs>
          <w:tab w:val="num" w:pos="1845"/>
        </w:tabs>
        <w:ind w:left="1845" w:hanging="1125"/>
      </w:pPr>
    </w:lvl>
    <w:lvl w:ilvl="1" w:tplc="BC30F740">
      <w:numFmt w:val="none"/>
      <w:lvlText w:val=""/>
      <w:lvlJc w:val="left"/>
      <w:pPr>
        <w:tabs>
          <w:tab w:val="num" w:pos="360"/>
        </w:tabs>
        <w:ind w:left="0" w:firstLine="0"/>
      </w:pPr>
    </w:lvl>
    <w:lvl w:ilvl="2" w:tplc="1D00EAA2">
      <w:numFmt w:val="none"/>
      <w:pStyle w:val="3"/>
      <w:lvlText w:val=""/>
      <w:lvlJc w:val="left"/>
      <w:pPr>
        <w:tabs>
          <w:tab w:val="num" w:pos="360"/>
        </w:tabs>
        <w:ind w:left="0" w:firstLine="0"/>
      </w:pPr>
    </w:lvl>
    <w:lvl w:ilvl="3" w:tplc="DE8E80FE">
      <w:numFmt w:val="none"/>
      <w:lvlText w:val=""/>
      <w:lvlJc w:val="left"/>
      <w:pPr>
        <w:tabs>
          <w:tab w:val="num" w:pos="360"/>
        </w:tabs>
        <w:ind w:left="0" w:firstLine="0"/>
      </w:pPr>
    </w:lvl>
    <w:lvl w:ilvl="4" w:tplc="1D6E6888">
      <w:numFmt w:val="none"/>
      <w:lvlText w:val=""/>
      <w:lvlJc w:val="left"/>
      <w:pPr>
        <w:tabs>
          <w:tab w:val="num" w:pos="360"/>
        </w:tabs>
        <w:ind w:left="0" w:firstLine="0"/>
      </w:pPr>
    </w:lvl>
    <w:lvl w:ilvl="5" w:tplc="9EBAF080">
      <w:numFmt w:val="none"/>
      <w:lvlText w:val=""/>
      <w:lvlJc w:val="left"/>
      <w:pPr>
        <w:tabs>
          <w:tab w:val="num" w:pos="360"/>
        </w:tabs>
        <w:ind w:left="0" w:firstLine="0"/>
      </w:pPr>
    </w:lvl>
    <w:lvl w:ilvl="6" w:tplc="DFD2388A">
      <w:numFmt w:val="none"/>
      <w:lvlText w:val=""/>
      <w:lvlJc w:val="left"/>
      <w:pPr>
        <w:tabs>
          <w:tab w:val="num" w:pos="360"/>
        </w:tabs>
        <w:ind w:left="0" w:firstLine="0"/>
      </w:pPr>
    </w:lvl>
    <w:lvl w:ilvl="7" w:tplc="9784513E">
      <w:numFmt w:val="none"/>
      <w:lvlText w:val=""/>
      <w:lvlJc w:val="left"/>
      <w:pPr>
        <w:tabs>
          <w:tab w:val="num" w:pos="360"/>
        </w:tabs>
        <w:ind w:left="0" w:firstLine="0"/>
      </w:pPr>
    </w:lvl>
    <w:lvl w:ilvl="8" w:tplc="3120F5A6">
      <w:numFmt w:val="none"/>
      <w:lvlText w:val=""/>
      <w:lvlJc w:val="left"/>
      <w:pPr>
        <w:tabs>
          <w:tab w:val="num" w:pos="360"/>
        </w:tabs>
        <w:ind w:left="0" w:firstLine="0"/>
      </w:pPr>
    </w:lvl>
  </w:abstractNum>
  <w:num w:numId="1">
    <w:abstractNumId w:val="0"/>
  </w:num>
  <w:num w:numId="2">
    <w:abstractNumId w:val="6"/>
  </w:num>
  <w:num w:numId="3">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78F"/>
    <w:rsid w:val="000041D6"/>
    <w:rsid w:val="0001530D"/>
    <w:rsid w:val="000206CF"/>
    <w:rsid w:val="00024A07"/>
    <w:rsid w:val="00026D88"/>
    <w:rsid w:val="00043136"/>
    <w:rsid w:val="00045004"/>
    <w:rsid w:val="0004604A"/>
    <w:rsid w:val="00052C39"/>
    <w:rsid w:val="00057828"/>
    <w:rsid w:val="00081FCB"/>
    <w:rsid w:val="0009784A"/>
    <w:rsid w:val="000A1D9D"/>
    <w:rsid w:val="000A3FFA"/>
    <w:rsid w:val="000B2E08"/>
    <w:rsid w:val="000B2F82"/>
    <w:rsid w:val="000B58D4"/>
    <w:rsid w:val="000B7895"/>
    <w:rsid w:val="000C2FF0"/>
    <w:rsid w:val="000C3D8D"/>
    <w:rsid w:val="000D0499"/>
    <w:rsid w:val="000D3FD4"/>
    <w:rsid w:val="000E1FFF"/>
    <w:rsid w:val="000F55CB"/>
    <w:rsid w:val="000F5853"/>
    <w:rsid w:val="001033EB"/>
    <w:rsid w:val="001104B0"/>
    <w:rsid w:val="001125C3"/>
    <w:rsid w:val="00116004"/>
    <w:rsid w:val="00123C79"/>
    <w:rsid w:val="0013263D"/>
    <w:rsid w:val="00134948"/>
    <w:rsid w:val="00135C46"/>
    <w:rsid w:val="00156CB1"/>
    <w:rsid w:val="0016723D"/>
    <w:rsid w:val="00176EC5"/>
    <w:rsid w:val="00186C8C"/>
    <w:rsid w:val="001A793B"/>
    <w:rsid w:val="001C4AF9"/>
    <w:rsid w:val="001D3DA4"/>
    <w:rsid w:val="001D50FC"/>
    <w:rsid w:val="001D66D7"/>
    <w:rsid w:val="001F0516"/>
    <w:rsid w:val="001F180B"/>
    <w:rsid w:val="001F2FCD"/>
    <w:rsid w:val="001F4321"/>
    <w:rsid w:val="00201CAA"/>
    <w:rsid w:val="00216BA7"/>
    <w:rsid w:val="0022591E"/>
    <w:rsid w:val="0023062C"/>
    <w:rsid w:val="00232261"/>
    <w:rsid w:val="00243CB1"/>
    <w:rsid w:val="00245DB9"/>
    <w:rsid w:val="00272C78"/>
    <w:rsid w:val="002732E2"/>
    <w:rsid w:val="00276B4D"/>
    <w:rsid w:val="00277352"/>
    <w:rsid w:val="002814CD"/>
    <w:rsid w:val="002837B4"/>
    <w:rsid w:val="00287DAA"/>
    <w:rsid w:val="0029423F"/>
    <w:rsid w:val="002977DD"/>
    <w:rsid w:val="00297C8C"/>
    <w:rsid w:val="002A54A1"/>
    <w:rsid w:val="002B425F"/>
    <w:rsid w:val="002B77EB"/>
    <w:rsid w:val="002C25EB"/>
    <w:rsid w:val="002C470D"/>
    <w:rsid w:val="002C7A3F"/>
    <w:rsid w:val="002D1284"/>
    <w:rsid w:val="002D1300"/>
    <w:rsid w:val="002D6813"/>
    <w:rsid w:val="002D73DD"/>
    <w:rsid w:val="002E6B19"/>
    <w:rsid w:val="002F3299"/>
    <w:rsid w:val="003024D2"/>
    <w:rsid w:val="00307465"/>
    <w:rsid w:val="00307543"/>
    <w:rsid w:val="00307845"/>
    <w:rsid w:val="00311F6C"/>
    <w:rsid w:val="00324195"/>
    <w:rsid w:val="00327C30"/>
    <w:rsid w:val="0033216C"/>
    <w:rsid w:val="00332C0E"/>
    <w:rsid w:val="003335AC"/>
    <w:rsid w:val="0033441B"/>
    <w:rsid w:val="003413D5"/>
    <w:rsid w:val="003572DD"/>
    <w:rsid w:val="00366E5F"/>
    <w:rsid w:val="00373724"/>
    <w:rsid w:val="0037404A"/>
    <w:rsid w:val="00384D64"/>
    <w:rsid w:val="00386B46"/>
    <w:rsid w:val="0039249F"/>
    <w:rsid w:val="003A1438"/>
    <w:rsid w:val="003A2E4F"/>
    <w:rsid w:val="003B1978"/>
    <w:rsid w:val="003B404F"/>
    <w:rsid w:val="003C1814"/>
    <w:rsid w:val="003D5FAC"/>
    <w:rsid w:val="00410794"/>
    <w:rsid w:val="0042101E"/>
    <w:rsid w:val="0042386B"/>
    <w:rsid w:val="0044497A"/>
    <w:rsid w:val="00445183"/>
    <w:rsid w:val="00453381"/>
    <w:rsid w:val="0048170B"/>
    <w:rsid w:val="0048517D"/>
    <w:rsid w:val="00492825"/>
    <w:rsid w:val="00493CC4"/>
    <w:rsid w:val="004A0D4A"/>
    <w:rsid w:val="004C0AA0"/>
    <w:rsid w:val="004C6727"/>
    <w:rsid w:val="004D37E2"/>
    <w:rsid w:val="004E0A4D"/>
    <w:rsid w:val="004E4859"/>
    <w:rsid w:val="004F1692"/>
    <w:rsid w:val="004F4646"/>
    <w:rsid w:val="005007BD"/>
    <w:rsid w:val="005016DB"/>
    <w:rsid w:val="00506F21"/>
    <w:rsid w:val="005137E4"/>
    <w:rsid w:val="0052353B"/>
    <w:rsid w:val="00532050"/>
    <w:rsid w:val="00533FE6"/>
    <w:rsid w:val="0054209D"/>
    <w:rsid w:val="00545CFA"/>
    <w:rsid w:val="00552B34"/>
    <w:rsid w:val="00555896"/>
    <w:rsid w:val="00556BF2"/>
    <w:rsid w:val="00562F86"/>
    <w:rsid w:val="005747E5"/>
    <w:rsid w:val="0058571B"/>
    <w:rsid w:val="00585BEE"/>
    <w:rsid w:val="00594892"/>
    <w:rsid w:val="005A41E2"/>
    <w:rsid w:val="005A513F"/>
    <w:rsid w:val="005C5D05"/>
    <w:rsid w:val="005C6876"/>
    <w:rsid w:val="005D3194"/>
    <w:rsid w:val="005D4F06"/>
    <w:rsid w:val="005F0CAD"/>
    <w:rsid w:val="005F7241"/>
    <w:rsid w:val="00610550"/>
    <w:rsid w:val="0063188D"/>
    <w:rsid w:val="006423E2"/>
    <w:rsid w:val="00650F15"/>
    <w:rsid w:val="00663180"/>
    <w:rsid w:val="006667F0"/>
    <w:rsid w:val="006A63E3"/>
    <w:rsid w:val="006A6C6F"/>
    <w:rsid w:val="006B2DC2"/>
    <w:rsid w:val="006B5709"/>
    <w:rsid w:val="006B5870"/>
    <w:rsid w:val="006C12A8"/>
    <w:rsid w:val="006D5890"/>
    <w:rsid w:val="006E13C8"/>
    <w:rsid w:val="006E688D"/>
    <w:rsid w:val="006E6DDB"/>
    <w:rsid w:val="006F3591"/>
    <w:rsid w:val="006F3BEE"/>
    <w:rsid w:val="006F3DDB"/>
    <w:rsid w:val="007000B2"/>
    <w:rsid w:val="00703C58"/>
    <w:rsid w:val="00710316"/>
    <w:rsid w:val="007202F3"/>
    <w:rsid w:val="007206FB"/>
    <w:rsid w:val="00722726"/>
    <w:rsid w:val="0072443E"/>
    <w:rsid w:val="0073058C"/>
    <w:rsid w:val="007348F4"/>
    <w:rsid w:val="007372EF"/>
    <w:rsid w:val="00742568"/>
    <w:rsid w:val="00744D80"/>
    <w:rsid w:val="0074547C"/>
    <w:rsid w:val="007455D4"/>
    <w:rsid w:val="007473F5"/>
    <w:rsid w:val="0076361B"/>
    <w:rsid w:val="007670F9"/>
    <w:rsid w:val="007771D2"/>
    <w:rsid w:val="00784AE4"/>
    <w:rsid w:val="00784E61"/>
    <w:rsid w:val="00786B0B"/>
    <w:rsid w:val="00797724"/>
    <w:rsid w:val="007A141C"/>
    <w:rsid w:val="007A5A29"/>
    <w:rsid w:val="007B3D0B"/>
    <w:rsid w:val="007B46DD"/>
    <w:rsid w:val="007C267F"/>
    <w:rsid w:val="007C3F71"/>
    <w:rsid w:val="007D12BF"/>
    <w:rsid w:val="007D3ED9"/>
    <w:rsid w:val="007E743D"/>
    <w:rsid w:val="007F3E72"/>
    <w:rsid w:val="007F557C"/>
    <w:rsid w:val="007F5B1D"/>
    <w:rsid w:val="008139F8"/>
    <w:rsid w:val="00817F0A"/>
    <w:rsid w:val="0082003E"/>
    <w:rsid w:val="008208F5"/>
    <w:rsid w:val="00820DAE"/>
    <w:rsid w:val="00823AE3"/>
    <w:rsid w:val="00823D51"/>
    <w:rsid w:val="0082423B"/>
    <w:rsid w:val="008339DF"/>
    <w:rsid w:val="008366D8"/>
    <w:rsid w:val="00837960"/>
    <w:rsid w:val="008465C6"/>
    <w:rsid w:val="00846CF2"/>
    <w:rsid w:val="0084792B"/>
    <w:rsid w:val="00854CCE"/>
    <w:rsid w:val="00856822"/>
    <w:rsid w:val="00860758"/>
    <w:rsid w:val="008845A5"/>
    <w:rsid w:val="008B77B7"/>
    <w:rsid w:val="008C61DE"/>
    <w:rsid w:val="008D1F35"/>
    <w:rsid w:val="008E1747"/>
    <w:rsid w:val="008E24CC"/>
    <w:rsid w:val="008E3445"/>
    <w:rsid w:val="008F46CC"/>
    <w:rsid w:val="00903413"/>
    <w:rsid w:val="00907734"/>
    <w:rsid w:val="00922F9C"/>
    <w:rsid w:val="009265E8"/>
    <w:rsid w:val="00926F23"/>
    <w:rsid w:val="009309C0"/>
    <w:rsid w:val="0093690F"/>
    <w:rsid w:val="00940E1A"/>
    <w:rsid w:val="00941DB6"/>
    <w:rsid w:val="00946015"/>
    <w:rsid w:val="009467AE"/>
    <w:rsid w:val="00955F7D"/>
    <w:rsid w:val="009614A0"/>
    <w:rsid w:val="00967FE9"/>
    <w:rsid w:val="00982BE5"/>
    <w:rsid w:val="00994173"/>
    <w:rsid w:val="009A7476"/>
    <w:rsid w:val="009B544B"/>
    <w:rsid w:val="009C0D84"/>
    <w:rsid w:val="009C4BD4"/>
    <w:rsid w:val="009C7876"/>
    <w:rsid w:val="009E013A"/>
    <w:rsid w:val="009E388A"/>
    <w:rsid w:val="009F06EE"/>
    <w:rsid w:val="009F3300"/>
    <w:rsid w:val="00A11668"/>
    <w:rsid w:val="00A149E0"/>
    <w:rsid w:val="00A14FA5"/>
    <w:rsid w:val="00A22C0E"/>
    <w:rsid w:val="00A249AB"/>
    <w:rsid w:val="00A45DD1"/>
    <w:rsid w:val="00A472D3"/>
    <w:rsid w:val="00A5550B"/>
    <w:rsid w:val="00A5750B"/>
    <w:rsid w:val="00A579EE"/>
    <w:rsid w:val="00A62076"/>
    <w:rsid w:val="00A6794A"/>
    <w:rsid w:val="00A9075E"/>
    <w:rsid w:val="00A91EAB"/>
    <w:rsid w:val="00A9552D"/>
    <w:rsid w:val="00AB09C9"/>
    <w:rsid w:val="00AB0BB2"/>
    <w:rsid w:val="00AB3522"/>
    <w:rsid w:val="00AC49A4"/>
    <w:rsid w:val="00AC6D57"/>
    <w:rsid w:val="00AC7B68"/>
    <w:rsid w:val="00AD1E5C"/>
    <w:rsid w:val="00AD3C7A"/>
    <w:rsid w:val="00AE246F"/>
    <w:rsid w:val="00AF1A7B"/>
    <w:rsid w:val="00AF2F28"/>
    <w:rsid w:val="00AF5366"/>
    <w:rsid w:val="00AF6792"/>
    <w:rsid w:val="00AF7C25"/>
    <w:rsid w:val="00B02B6D"/>
    <w:rsid w:val="00B060BA"/>
    <w:rsid w:val="00B1353F"/>
    <w:rsid w:val="00B26B3F"/>
    <w:rsid w:val="00B32637"/>
    <w:rsid w:val="00B35FD8"/>
    <w:rsid w:val="00B435E6"/>
    <w:rsid w:val="00B4564F"/>
    <w:rsid w:val="00B56801"/>
    <w:rsid w:val="00B62215"/>
    <w:rsid w:val="00B700D5"/>
    <w:rsid w:val="00B70F58"/>
    <w:rsid w:val="00B8323D"/>
    <w:rsid w:val="00B8386D"/>
    <w:rsid w:val="00B94B08"/>
    <w:rsid w:val="00B94ECA"/>
    <w:rsid w:val="00BA0720"/>
    <w:rsid w:val="00BA2004"/>
    <w:rsid w:val="00BA5664"/>
    <w:rsid w:val="00BB5F72"/>
    <w:rsid w:val="00BB7FA9"/>
    <w:rsid w:val="00BD13AE"/>
    <w:rsid w:val="00BD300D"/>
    <w:rsid w:val="00BD6505"/>
    <w:rsid w:val="00BD7913"/>
    <w:rsid w:val="00BE1628"/>
    <w:rsid w:val="00BE2166"/>
    <w:rsid w:val="00BE22CA"/>
    <w:rsid w:val="00BE7E10"/>
    <w:rsid w:val="00BF19D8"/>
    <w:rsid w:val="00BF7856"/>
    <w:rsid w:val="00C07D19"/>
    <w:rsid w:val="00C120A8"/>
    <w:rsid w:val="00C20B22"/>
    <w:rsid w:val="00C26EC5"/>
    <w:rsid w:val="00C3191A"/>
    <w:rsid w:val="00C34AC1"/>
    <w:rsid w:val="00C5069C"/>
    <w:rsid w:val="00C54595"/>
    <w:rsid w:val="00C8078F"/>
    <w:rsid w:val="00C8215B"/>
    <w:rsid w:val="00C858C6"/>
    <w:rsid w:val="00C8762F"/>
    <w:rsid w:val="00C8785C"/>
    <w:rsid w:val="00C93372"/>
    <w:rsid w:val="00CA093C"/>
    <w:rsid w:val="00CB0648"/>
    <w:rsid w:val="00CB3F7D"/>
    <w:rsid w:val="00CD08DE"/>
    <w:rsid w:val="00CD45C1"/>
    <w:rsid w:val="00CD6FD7"/>
    <w:rsid w:val="00CE418B"/>
    <w:rsid w:val="00D01420"/>
    <w:rsid w:val="00D021C4"/>
    <w:rsid w:val="00D11E5C"/>
    <w:rsid w:val="00D13241"/>
    <w:rsid w:val="00D1621C"/>
    <w:rsid w:val="00D41873"/>
    <w:rsid w:val="00D55408"/>
    <w:rsid w:val="00D561CB"/>
    <w:rsid w:val="00D5660F"/>
    <w:rsid w:val="00D62354"/>
    <w:rsid w:val="00D760AD"/>
    <w:rsid w:val="00D853CC"/>
    <w:rsid w:val="00D87C44"/>
    <w:rsid w:val="00D87CCF"/>
    <w:rsid w:val="00D90FF9"/>
    <w:rsid w:val="00D9229B"/>
    <w:rsid w:val="00D970EA"/>
    <w:rsid w:val="00D97D6E"/>
    <w:rsid w:val="00DA7E86"/>
    <w:rsid w:val="00DB179F"/>
    <w:rsid w:val="00DB7584"/>
    <w:rsid w:val="00DE14E2"/>
    <w:rsid w:val="00E00B6D"/>
    <w:rsid w:val="00E012D3"/>
    <w:rsid w:val="00E01453"/>
    <w:rsid w:val="00E05809"/>
    <w:rsid w:val="00E07D43"/>
    <w:rsid w:val="00E12896"/>
    <w:rsid w:val="00E318E8"/>
    <w:rsid w:val="00E32E79"/>
    <w:rsid w:val="00E370DC"/>
    <w:rsid w:val="00E556B7"/>
    <w:rsid w:val="00E57A11"/>
    <w:rsid w:val="00E65542"/>
    <w:rsid w:val="00E84C66"/>
    <w:rsid w:val="00E92777"/>
    <w:rsid w:val="00EA2A59"/>
    <w:rsid w:val="00EC117B"/>
    <w:rsid w:val="00EC6CE1"/>
    <w:rsid w:val="00ED1033"/>
    <w:rsid w:val="00ED2DF4"/>
    <w:rsid w:val="00ED7A1B"/>
    <w:rsid w:val="00EE19D1"/>
    <w:rsid w:val="00EF2804"/>
    <w:rsid w:val="00F156B1"/>
    <w:rsid w:val="00F1668D"/>
    <w:rsid w:val="00F2089E"/>
    <w:rsid w:val="00F22552"/>
    <w:rsid w:val="00F23AD2"/>
    <w:rsid w:val="00F250CC"/>
    <w:rsid w:val="00F30D13"/>
    <w:rsid w:val="00F33FF9"/>
    <w:rsid w:val="00F360D9"/>
    <w:rsid w:val="00F367E0"/>
    <w:rsid w:val="00F428B0"/>
    <w:rsid w:val="00F433FD"/>
    <w:rsid w:val="00F65140"/>
    <w:rsid w:val="00F72380"/>
    <w:rsid w:val="00FB3D1E"/>
    <w:rsid w:val="00FB7455"/>
    <w:rsid w:val="00FD5F2D"/>
    <w:rsid w:val="00FD6E31"/>
    <w:rsid w:val="00FE0CB8"/>
    <w:rsid w:val="00FE55EA"/>
    <w:rsid w:val="00FF2C6D"/>
    <w:rsid w:val="00FF4100"/>
    <w:rsid w:val="00FF72A2"/>
    <w:rsid w:val="00FF7A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730C1E9"/>
  <w15:docId w15:val="{EE2DC6ED-AC0F-47DE-AC01-3C976AAE8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pPr>
    <w:rPr>
      <w:rFonts w:ascii="Calibri" w:hAnsi="Calibri" w:cs="Calibri"/>
      <w:sz w:val="24"/>
      <w:szCs w:val="24"/>
      <w:lang w:eastAsia="zh-CN"/>
    </w:rPr>
  </w:style>
  <w:style w:type="paragraph" w:styleId="1">
    <w:name w:val="heading 1"/>
    <w:aliases w:val="H1,H11,H12,H111,H13,H112,H14,H15,H16,H17,H18,H19,H113,H121,H1111,H131,H1121,H141,H151,H161,H171,H181,Заголов,Заголовок 1 Знак1,Заголовок 1 Знак Знак,1,Глава,(раздел),ch,h1,app heading 1,ITT t1,II+,I,H122,H132,H142,H152,H162,H172,H1211,H1311"/>
    <w:basedOn w:val="a"/>
    <w:next w:val="a"/>
    <w:uiPriority w:val="9"/>
    <w:qFormat/>
    <w:pPr>
      <w:keepNext/>
      <w:widowControl/>
      <w:numPr>
        <w:numId w:val="1"/>
      </w:numPr>
      <w:autoSpaceDE/>
      <w:jc w:val="center"/>
      <w:outlineLvl w:val="0"/>
    </w:pPr>
    <w:rPr>
      <w:rFonts w:ascii="Times New Roman" w:hAnsi="Times New Roman" w:cs="Times New Roman"/>
      <w:b/>
      <w:sz w:val="28"/>
      <w:lang w:val="en-US"/>
    </w:rPr>
  </w:style>
  <w:style w:type="paragraph" w:styleId="2">
    <w:name w:val="heading 2"/>
    <w:aliases w:val="ç2,H2,h2,Numbered text 3,H21,h21,Numbered text 31,H22,h22,Numbered text 32,H211,h211,Numbered text 311,H23,h23,Numbered text 33,H212,h212,Numbered text 312,H24,h24,Numbered text 34,H25,h25,Numbered text 35,H26,h26,Numbered text 36,H27,h27,2"/>
    <w:basedOn w:val="a"/>
    <w:next w:val="a"/>
    <w:link w:val="20"/>
    <w:unhideWhenUsed/>
    <w:qFormat/>
    <w:rsid w:val="00817F0A"/>
    <w:pPr>
      <w:keepNext/>
      <w:widowControl/>
      <w:suppressAutoHyphens w:val="0"/>
      <w:overflowPunct w:val="0"/>
      <w:autoSpaceDN w:val="0"/>
      <w:adjustRightInd w:val="0"/>
      <w:spacing w:line="320" w:lineRule="exact"/>
      <w:ind w:left="24" w:firstLine="696"/>
      <w:jc w:val="both"/>
      <w:outlineLvl w:val="1"/>
    </w:pPr>
    <w:rPr>
      <w:rFonts w:ascii="Tahoma" w:hAnsi="Tahoma" w:cs="Times New Roman"/>
      <w:b/>
      <w:szCs w:val="20"/>
      <w:lang w:eastAsia="en-US"/>
    </w:rPr>
  </w:style>
  <w:style w:type="paragraph" w:styleId="3">
    <w:name w:val="heading 3"/>
    <w:aliases w:val="H3,ç3,h3,H31,h31,H32,h32,H311,h311,H33,h33,H312,h312,H34,h34,H35,h35,H36,h36,H37,h37,H38,h38,H39,h39,H313,h313,H321,h321,H3111,h3111,H331,h331,H3121,h3121,H341,h341,H351,h351,H361,h361,H371,h371,H381,h381,3,(пункт),Пункт,Level 1 - 1,h310"/>
    <w:basedOn w:val="a"/>
    <w:next w:val="a"/>
    <w:link w:val="30"/>
    <w:uiPriority w:val="9"/>
    <w:unhideWhenUsed/>
    <w:qFormat/>
    <w:rsid w:val="00817F0A"/>
    <w:pPr>
      <w:keepNext/>
      <w:widowControl/>
      <w:numPr>
        <w:ilvl w:val="2"/>
        <w:numId w:val="2"/>
      </w:numPr>
      <w:suppressAutoHyphens w:val="0"/>
      <w:autoSpaceDE/>
      <w:spacing w:before="240" w:after="60"/>
      <w:jc w:val="both"/>
      <w:outlineLvl w:val="2"/>
    </w:pPr>
    <w:rPr>
      <w:rFonts w:ascii="Tahoma" w:hAnsi="Tahoma" w:cs="Times New Roman"/>
      <w:b/>
      <w:bCs/>
      <w:sz w:val="22"/>
      <w:szCs w:val="26"/>
      <w:lang w:eastAsia="en-US"/>
    </w:rPr>
  </w:style>
  <w:style w:type="paragraph" w:styleId="4">
    <w:name w:val="heading 4"/>
    <w:aliases w:val="c4,Параграф,Заголовок 4 (Приложение),H41"/>
    <w:basedOn w:val="a"/>
    <w:next w:val="a"/>
    <w:link w:val="40"/>
    <w:unhideWhenUsed/>
    <w:qFormat/>
    <w:rsid w:val="00817F0A"/>
    <w:pPr>
      <w:keepNext/>
      <w:widowControl/>
      <w:suppressAutoHyphens w:val="0"/>
      <w:overflowPunct w:val="0"/>
      <w:autoSpaceDN w:val="0"/>
      <w:adjustRightInd w:val="0"/>
      <w:spacing w:line="320" w:lineRule="exact"/>
      <w:jc w:val="center"/>
      <w:outlineLvl w:val="3"/>
    </w:pPr>
    <w:rPr>
      <w:rFonts w:ascii="Times New Roman CYR" w:hAnsi="Times New Roman CYR" w:cs="Times New Roman"/>
      <w:b/>
      <w:sz w:val="28"/>
      <w:szCs w:val="20"/>
      <w:lang w:eastAsia="en-US"/>
    </w:rPr>
  </w:style>
  <w:style w:type="paragraph" w:styleId="5">
    <w:name w:val="heading 5"/>
    <w:basedOn w:val="a"/>
    <w:next w:val="a"/>
    <w:link w:val="50"/>
    <w:uiPriority w:val="9"/>
    <w:unhideWhenUsed/>
    <w:qFormat/>
    <w:rsid w:val="00817F0A"/>
    <w:pPr>
      <w:keepNext/>
      <w:tabs>
        <w:tab w:val="left" w:pos="600"/>
      </w:tabs>
      <w:suppressAutoHyphens w:val="0"/>
      <w:autoSpaceDE/>
      <w:ind w:firstLine="709"/>
      <w:jc w:val="both"/>
      <w:outlineLvl w:val="4"/>
    </w:pPr>
    <w:rPr>
      <w:rFonts w:ascii="Times New Roman" w:eastAsia="Calibri" w:hAnsi="Times New Roman" w:cs="Times New Roman"/>
      <w:sz w:val="28"/>
      <w:szCs w:val="28"/>
      <w:lang w:eastAsia="en-US"/>
    </w:rPr>
  </w:style>
  <w:style w:type="paragraph" w:styleId="6">
    <w:name w:val="heading 6"/>
    <w:basedOn w:val="a"/>
    <w:next w:val="a"/>
    <w:link w:val="60"/>
    <w:unhideWhenUsed/>
    <w:qFormat/>
    <w:rsid w:val="00817F0A"/>
    <w:pPr>
      <w:keepNext/>
      <w:widowControl/>
      <w:suppressAutoHyphens w:val="0"/>
      <w:autoSpaceDE/>
      <w:spacing w:line="360" w:lineRule="auto"/>
      <w:ind w:firstLine="709"/>
      <w:jc w:val="both"/>
      <w:outlineLvl w:val="5"/>
    </w:pPr>
    <w:rPr>
      <w:rFonts w:ascii="Times New Roman" w:hAnsi="Times New Roman" w:cs="Times New Roman"/>
      <w:b/>
      <w:iCs/>
      <w:lang w:eastAsia="en-US"/>
    </w:rPr>
  </w:style>
  <w:style w:type="paragraph" w:styleId="7">
    <w:name w:val="heading 7"/>
    <w:basedOn w:val="a"/>
    <w:next w:val="a"/>
    <w:link w:val="70"/>
    <w:uiPriority w:val="99"/>
    <w:unhideWhenUsed/>
    <w:qFormat/>
    <w:rsid w:val="00817F0A"/>
    <w:pPr>
      <w:keepNext/>
      <w:widowControl/>
      <w:suppressAutoHyphens w:val="0"/>
      <w:autoSpaceDE/>
      <w:spacing w:line="360" w:lineRule="auto"/>
      <w:ind w:firstLine="709"/>
      <w:jc w:val="both"/>
      <w:outlineLvl w:val="6"/>
    </w:pPr>
    <w:rPr>
      <w:rFonts w:ascii="Times New Roman" w:hAnsi="Times New Roman" w:cs="Times New Roman"/>
      <w:b/>
      <w:bCs/>
      <w:i/>
      <w:iCs/>
      <w:lang w:eastAsia="en-US"/>
    </w:rPr>
  </w:style>
  <w:style w:type="paragraph" w:styleId="8">
    <w:name w:val="heading 8"/>
    <w:basedOn w:val="a"/>
    <w:next w:val="a"/>
    <w:link w:val="80"/>
    <w:uiPriority w:val="99"/>
    <w:unhideWhenUsed/>
    <w:qFormat/>
    <w:rsid w:val="00817F0A"/>
    <w:pPr>
      <w:keepNext/>
      <w:widowControl/>
      <w:suppressAutoHyphens w:val="0"/>
      <w:autoSpaceDE/>
      <w:jc w:val="center"/>
      <w:outlineLvl w:val="7"/>
    </w:pPr>
    <w:rPr>
      <w:rFonts w:ascii="Times New Roman" w:hAnsi="Times New Roman" w:cs="Times New Roman"/>
      <w:b/>
      <w:lang w:eastAsia="en-US"/>
    </w:rPr>
  </w:style>
  <w:style w:type="paragraph" w:styleId="9">
    <w:name w:val="heading 9"/>
    <w:basedOn w:val="a"/>
    <w:next w:val="a"/>
    <w:link w:val="90"/>
    <w:uiPriority w:val="9"/>
    <w:semiHidden/>
    <w:unhideWhenUsed/>
    <w:qFormat/>
    <w:rsid w:val="00D853C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sz w:val="28"/>
      <w:szCs w:val="28"/>
    </w:rPr>
  </w:style>
  <w:style w:type="character" w:customStyle="1" w:styleId="WW8Num3z0">
    <w:name w:val="WW8Num3z0"/>
    <w:rPr>
      <w:rFonts w:ascii="Times New Roman" w:hAnsi="Times New Roman" w:cs="Times New Roman"/>
      <w:sz w:val="28"/>
      <w:szCs w:val="28"/>
    </w:rPr>
  </w:style>
  <w:style w:type="character" w:customStyle="1" w:styleId="WW8Num4z0">
    <w:name w:val="WW8Num4z0"/>
  </w:style>
  <w:style w:type="character" w:customStyle="1" w:styleId="WW8Num4z1">
    <w:name w:val="WW8Num4z1"/>
    <w:rPr>
      <w:rFonts w:ascii="Times New Roman" w:hAnsi="Times New Roman" w:cs="Times New Roman"/>
      <w:sz w:val="28"/>
      <w:szCs w:val="28"/>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Times New Roman"/>
      <w:sz w:val="28"/>
      <w:szCs w:val="28"/>
    </w:rPr>
  </w:style>
  <w:style w:type="character" w:customStyle="1" w:styleId="51">
    <w:name w:val="Основной шрифт абзаца5"/>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sz w:val="28"/>
      <w:szCs w:val="28"/>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41">
    <w:name w:val="Основной шрифт абзаца4"/>
  </w:style>
  <w:style w:type="character" w:customStyle="1" w:styleId="31">
    <w:name w:val="Основной шрифт абзаца3"/>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8z0">
    <w:name w:val="WW8Num8z0"/>
    <w:rPr>
      <w:rFonts w:ascii="Symbol" w:hAnsi="Symbol" w:cs="Symbol"/>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8z0">
    <w:name w:val="WW8Num18z0"/>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Times New Roman" w:hAnsi="Times New Roman" w:cs="Times New Roman"/>
      <w:sz w:val="28"/>
      <w:szCs w:val="28"/>
    </w:rPr>
  </w:style>
  <w:style w:type="character" w:customStyle="1" w:styleId="WW8Num24z0">
    <w:name w:val="WW8Num24z0"/>
    <w:rPr>
      <w:rFonts w:ascii="Symbol" w:eastAsia="Times New Roman" w:hAnsi="Symbol"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sz w:val="28"/>
      <w:szCs w:val="28"/>
    </w:rPr>
  </w:style>
  <w:style w:type="character" w:customStyle="1" w:styleId="WW8Num29z0">
    <w:name w:val="WW8Num29z0"/>
  </w:style>
  <w:style w:type="character" w:customStyle="1" w:styleId="WW8Num30z0">
    <w:name w:val="WW8Num30z0"/>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St2z0">
    <w:name w:val="WW8NumSt2z0"/>
    <w:rPr>
      <w:rFonts w:ascii="Calibri" w:hAnsi="Calibri" w:cs="Calibri"/>
    </w:rPr>
  </w:style>
  <w:style w:type="character" w:customStyle="1" w:styleId="WW8NumSt3z0">
    <w:name w:val="WW8NumSt3z0"/>
    <w:rPr>
      <w:rFonts w:ascii="Calibri" w:hAnsi="Calibri" w:cs="Calibri"/>
    </w:rPr>
  </w:style>
  <w:style w:type="character" w:customStyle="1" w:styleId="WW8NumSt4z0">
    <w:name w:val="WW8NumSt4z0"/>
    <w:rPr>
      <w:rFonts w:ascii="Calibri" w:hAnsi="Calibri" w:cs="Calibri"/>
    </w:rPr>
  </w:style>
  <w:style w:type="character" w:customStyle="1" w:styleId="21">
    <w:name w:val="Основной шрифт абзаца2"/>
  </w:style>
  <w:style w:type="character" w:customStyle="1" w:styleId="10">
    <w:name w:val="Заголовок 1 Знак"/>
    <w:aliases w:val="H1 Знак,H11 Знак,H12 Знак,H111 Знак,H13 Знак,H112 Знак,H14 Знак,H15 Знак,H16 Знак,H17 Знак,H18 Знак,H19 Знак,H113 Знак,H121 Знак,H1111 Знак,H131 Знак,H1121 Знак,H141 Знак,H151 Знак,H161 Знак,H171 Знак,H181 Знак,Заголов Знак,1 Знак"/>
    <w:uiPriority w:val="9"/>
    <w:rPr>
      <w:rFonts w:ascii="Times New Roman" w:eastAsia="Times New Roman" w:hAnsi="Times New Roman" w:cs="Times New Roman"/>
      <w:b/>
      <w:sz w:val="28"/>
      <w:szCs w:val="24"/>
      <w:lang w:val="en-US"/>
    </w:rPr>
  </w:style>
  <w:style w:type="character" w:customStyle="1" w:styleId="FontStyle36">
    <w:name w:val="Font Style36"/>
    <w:rPr>
      <w:rFonts w:ascii="Calibri" w:hAnsi="Calibri" w:cs="Calibri"/>
      <w:b/>
      <w:bCs/>
      <w:sz w:val="20"/>
      <w:szCs w:val="20"/>
    </w:rPr>
  </w:style>
  <w:style w:type="character" w:customStyle="1" w:styleId="FontStyle39">
    <w:name w:val="Font Style39"/>
    <w:rPr>
      <w:rFonts w:ascii="Calibri" w:hAnsi="Calibri" w:cs="Calibri"/>
      <w:sz w:val="20"/>
      <w:szCs w:val="20"/>
    </w:rPr>
  </w:style>
  <w:style w:type="character" w:customStyle="1" w:styleId="FontStyle11">
    <w:name w:val="Font Style11"/>
    <w:rPr>
      <w:rFonts w:ascii="Times New Roman" w:hAnsi="Times New Roman" w:cs="Times New Roman"/>
      <w:sz w:val="26"/>
      <w:szCs w:val="26"/>
    </w:rPr>
  </w:style>
  <w:style w:type="character" w:customStyle="1" w:styleId="FontStyle37">
    <w:name w:val="Font Style37"/>
    <w:rPr>
      <w:rFonts w:ascii="Courier New" w:hAnsi="Courier New" w:cs="Courier New"/>
      <w:sz w:val="18"/>
      <w:szCs w:val="18"/>
    </w:rPr>
  </w:style>
  <w:style w:type="character" w:customStyle="1" w:styleId="FontStyle38">
    <w:name w:val="Font Style38"/>
    <w:rPr>
      <w:rFonts w:ascii="Courier New" w:hAnsi="Courier New" w:cs="Courier New"/>
      <w:sz w:val="14"/>
      <w:szCs w:val="14"/>
    </w:rPr>
  </w:style>
  <w:style w:type="character" w:customStyle="1" w:styleId="a3">
    <w:name w:val="Верхний колонтитул Знак"/>
    <w:uiPriority w:val="99"/>
    <w:rPr>
      <w:rFonts w:ascii="Calibri" w:eastAsia="Times New Roman" w:hAnsi="Calibri" w:cs="Times New Roman"/>
      <w:sz w:val="24"/>
      <w:szCs w:val="24"/>
    </w:rPr>
  </w:style>
  <w:style w:type="character" w:customStyle="1" w:styleId="a4">
    <w:name w:val="Нижний колонтитул Знак"/>
    <w:uiPriority w:val="99"/>
    <w:rPr>
      <w:rFonts w:ascii="Calibri" w:eastAsia="Times New Roman" w:hAnsi="Calibri" w:cs="Times New Roman"/>
      <w:sz w:val="24"/>
      <w:szCs w:val="24"/>
    </w:rPr>
  </w:style>
  <w:style w:type="character" w:customStyle="1" w:styleId="a5">
    <w:name w:val="Текст выноски Знак"/>
    <w:uiPriority w:val="99"/>
    <w:rPr>
      <w:rFonts w:ascii="Tahoma" w:eastAsia="Times New Roman" w:hAnsi="Tahoma" w:cs="Tahoma"/>
      <w:sz w:val="16"/>
      <w:szCs w:val="16"/>
    </w:rPr>
  </w:style>
  <w:style w:type="character" w:styleId="a6">
    <w:name w:val="Hyperlink"/>
    <w:uiPriority w:val="99"/>
    <w:rPr>
      <w:color w:val="0000FF"/>
      <w:u w:val="single"/>
    </w:rPr>
  </w:style>
  <w:style w:type="character" w:customStyle="1" w:styleId="a7">
    <w:name w:val="Без интервала Знак"/>
    <w:aliases w:val="Обрнадзор Знак,Без интервала1 Знак"/>
    <w:uiPriority w:val="1"/>
    <w:rPr>
      <w:rFonts w:eastAsia="Times New Roman"/>
      <w:sz w:val="22"/>
      <w:szCs w:val="22"/>
      <w:lang w:val="ru-RU" w:bidi="ar-SA"/>
    </w:rPr>
  </w:style>
  <w:style w:type="character" w:styleId="a8">
    <w:name w:val="FollowedHyperlink"/>
    <w:uiPriority w:val="99"/>
    <w:rPr>
      <w:color w:val="800080"/>
      <w:u w:val="single"/>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11">
    <w:name w:val="Основной шрифт абзаца1"/>
  </w:style>
  <w:style w:type="character" w:customStyle="1" w:styleId="a9">
    <w:name w:val="Основной текст Знак"/>
    <w:aliases w:val="bt Знак,Òàáë òåêñò Знак"/>
    <w:uiPriority w:val="99"/>
    <w:rPr>
      <w:rFonts w:eastAsia="Times New Roman"/>
      <w:sz w:val="24"/>
      <w:szCs w:val="24"/>
      <w:lang w:eastAsia="zh-CN"/>
    </w:rPr>
  </w:style>
  <w:style w:type="character" w:customStyle="1" w:styleId="12">
    <w:name w:val="Знак примечания1"/>
    <w:rPr>
      <w:sz w:val="16"/>
      <w:szCs w:val="16"/>
    </w:rPr>
  </w:style>
  <w:style w:type="character" w:customStyle="1" w:styleId="aa">
    <w:name w:val="Текст примечания Знак"/>
    <w:link w:val="ab"/>
    <w:uiPriority w:val="99"/>
    <w:rPr>
      <w:rFonts w:eastAsia="Times New Roman"/>
      <w:lang w:eastAsia="zh-CN"/>
    </w:rPr>
  </w:style>
  <w:style w:type="character" w:customStyle="1" w:styleId="ac">
    <w:name w:val="Тема примечания Знак"/>
    <w:uiPriority w:val="99"/>
    <w:rPr>
      <w:rFonts w:eastAsia="Times New Roman"/>
      <w:b/>
      <w:bCs/>
      <w:lang w:eastAsia="zh-CN"/>
    </w:rPr>
  </w:style>
  <w:style w:type="character" w:customStyle="1" w:styleId="cwcot">
    <w:name w:val="cwcot"/>
  </w:style>
  <w:style w:type="paragraph" w:customStyle="1" w:styleId="13">
    <w:name w:val="Заголовок1"/>
    <w:basedOn w:val="a"/>
    <w:next w:val="ad"/>
    <w:uiPriority w:val="99"/>
    <w:pPr>
      <w:keepNext/>
      <w:spacing w:before="240" w:after="120"/>
    </w:pPr>
    <w:rPr>
      <w:rFonts w:ascii="Arial" w:eastAsia="Microsoft YaHei" w:hAnsi="Arial" w:cs="Mangal"/>
      <w:sz w:val="28"/>
      <w:szCs w:val="28"/>
    </w:rPr>
  </w:style>
  <w:style w:type="paragraph" w:styleId="ad">
    <w:name w:val="Body Text"/>
    <w:aliases w:val="bt,Òàáë òåêñò"/>
    <w:basedOn w:val="a"/>
    <w:uiPriority w:val="99"/>
    <w:pPr>
      <w:spacing w:after="120"/>
    </w:pPr>
    <w:rPr>
      <w:lang w:val="x-none"/>
    </w:rPr>
  </w:style>
  <w:style w:type="paragraph" w:styleId="ae">
    <w:name w:val="List"/>
    <w:basedOn w:val="ad"/>
    <w:rPr>
      <w:rFonts w:cs="Mangal"/>
    </w:rPr>
  </w:style>
  <w:style w:type="paragraph" w:styleId="af">
    <w:name w:val="caption"/>
    <w:basedOn w:val="a"/>
    <w:qFormat/>
    <w:pPr>
      <w:suppressLineNumbers/>
      <w:spacing w:before="120" w:after="120"/>
    </w:pPr>
    <w:rPr>
      <w:rFonts w:cs="Mangal"/>
      <w:i/>
      <w:iCs/>
    </w:rPr>
  </w:style>
  <w:style w:type="paragraph" w:customStyle="1" w:styleId="52">
    <w:name w:val="Указатель5"/>
    <w:basedOn w:val="a"/>
    <w:pPr>
      <w:suppressLineNumbers/>
    </w:pPr>
    <w:rPr>
      <w:rFonts w:cs="Mangal"/>
    </w:rPr>
  </w:style>
  <w:style w:type="paragraph" w:customStyle="1" w:styleId="42">
    <w:name w:val="Название объекта4"/>
    <w:basedOn w:val="a"/>
    <w:pPr>
      <w:suppressLineNumbers/>
      <w:spacing w:before="120" w:after="120"/>
    </w:pPr>
    <w:rPr>
      <w:rFonts w:cs="Mangal"/>
      <w:i/>
      <w:iCs/>
    </w:rPr>
  </w:style>
  <w:style w:type="paragraph" w:customStyle="1" w:styleId="43">
    <w:name w:val="Указатель4"/>
    <w:basedOn w:val="a"/>
    <w:pPr>
      <w:suppressLineNumbers/>
    </w:pPr>
    <w:rPr>
      <w:rFonts w:cs="Mangal"/>
    </w:rPr>
  </w:style>
  <w:style w:type="paragraph" w:customStyle="1" w:styleId="32">
    <w:name w:val="Название объекта3"/>
    <w:basedOn w:val="a"/>
    <w:pPr>
      <w:suppressLineNumbers/>
      <w:spacing w:before="120" w:after="120"/>
    </w:pPr>
    <w:rPr>
      <w:rFonts w:cs="Mangal"/>
      <w:i/>
      <w:iCs/>
    </w:rPr>
  </w:style>
  <w:style w:type="paragraph" w:customStyle="1" w:styleId="33">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Style1">
    <w:name w:val="Style1"/>
    <w:basedOn w:val="a"/>
    <w:pPr>
      <w:spacing w:line="269" w:lineRule="exact"/>
      <w:ind w:firstLine="662"/>
    </w:pPr>
  </w:style>
  <w:style w:type="paragraph" w:customStyle="1" w:styleId="Style3">
    <w:name w:val="Style3"/>
    <w:basedOn w:val="a"/>
    <w:pPr>
      <w:spacing w:line="268" w:lineRule="exact"/>
      <w:ind w:firstLine="552"/>
      <w:jc w:val="both"/>
    </w:pPr>
  </w:style>
  <w:style w:type="paragraph" w:customStyle="1" w:styleId="Style4">
    <w:name w:val="Style4"/>
    <w:basedOn w:val="a"/>
    <w:pPr>
      <w:spacing w:line="269" w:lineRule="exact"/>
      <w:ind w:firstLine="542"/>
      <w:jc w:val="both"/>
    </w:pPr>
  </w:style>
  <w:style w:type="paragraph" w:customStyle="1" w:styleId="Style5">
    <w:name w:val="Style5"/>
    <w:basedOn w:val="a"/>
    <w:pPr>
      <w:spacing w:line="269" w:lineRule="exact"/>
      <w:jc w:val="right"/>
    </w:pPr>
  </w:style>
  <w:style w:type="paragraph" w:styleId="af0">
    <w:name w:val="No Spacing"/>
    <w:aliases w:val="Обрнадзор,Без интервала1"/>
    <w:uiPriority w:val="1"/>
    <w:qFormat/>
    <w:pPr>
      <w:suppressAutoHyphens/>
    </w:pPr>
    <w:rPr>
      <w:rFonts w:ascii="Calibri" w:hAnsi="Calibri" w:cs="Calibri"/>
      <w:sz w:val="22"/>
      <w:szCs w:val="22"/>
      <w:lang w:eastAsia="zh-CN"/>
    </w:rPr>
  </w:style>
  <w:style w:type="paragraph" w:customStyle="1" w:styleId="Style6">
    <w:name w:val="Style6"/>
    <w:basedOn w:val="a"/>
  </w:style>
  <w:style w:type="paragraph" w:customStyle="1" w:styleId="Style7">
    <w:name w:val="Style7"/>
    <w:basedOn w:val="a"/>
    <w:pPr>
      <w:spacing w:line="274" w:lineRule="exact"/>
      <w:ind w:hanging="2035"/>
    </w:pPr>
  </w:style>
  <w:style w:type="paragraph" w:customStyle="1" w:styleId="Style9">
    <w:name w:val="Style9"/>
    <w:basedOn w:val="a"/>
    <w:uiPriority w:val="99"/>
    <w:pPr>
      <w:spacing w:line="228" w:lineRule="exact"/>
    </w:pPr>
  </w:style>
  <w:style w:type="paragraph" w:customStyle="1" w:styleId="Style10">
    <w:name w:val="Style10"/>
    <w:basedOn w:val="a"/>
    <w:pPr>
      <w:spacing w:line="269" w:lineRule="exact"/>
      <w:ind w:hanging="346"/>
    </w:pPr>
  </w:style>
  <w:style w:type="paragraph" w:customStyle="1" w:styleId="Style11">
    <w:name w:val="Style11"/>
    <w:basedOn w:val="a"/>
  </w:style>
  <w:style w:type="paragraph" w:customStyle="1" w:styleId="Style13">
    <w:name w:val="Style13"/>
    <w:basedOn w:val="a"/>
  </w:style>
  <w:style w:type="paragraph" w:customStyle="1" w:styleId="Style15">
    <w:name w:val="Style15"/>
    <w:basedOn w:val="a"/>
    <w:pPr>
      <w:spacing w:line="227" w:lineRule="exact"/>
    </w:pPr>
  </w:style>
  <w:style w:type="paragraph" w:customStyle="1" w:styleId="Style16">
    <w:name w:val="Style16"/>
    <w:basedOn w:val="a"/>
    <w:pPr>
      <w:spacing w:line="226" w:lineRule="exact"/>
      <w:jc w:val="both"/>
    </w:pPr>
  </w:style>
  <w:style w:type="paragraph" w:customStyle="1" w:styleId="Style23">
    <w:name w:val="Style23"/>
    <w:basedOn w:val="a"/>
    <w:pPr>
      <w:spacing w:line="269" w:lineRule="exact"/>
      <w:jc w:val="center"/>
    </w:pPr>
  </w:style>
  <w:style w:type="paragraph" w:customStyle="1" w:styleId="Style24">
    <w:name w:val="Style24"/>
    <w:basedOn w:val="a"/>
    <w:pPr>
      <w:spacing w:line="264" w:lineRule="exact"/>
    </w:pPr>
  </w:style>
  <w:style w:type="paragraph" w:customStyle="1" w:styleId="Style25">
    <w:name w:val="Style25"/>
    <w:basedOn w:val="a"/>
    <w:pPr>
      <w:jc w:val="both"/>
    </w:pPr>
  </w:style>
  <w:style w:type="paragraph" w:customStyle="1" w:styleId="Style26">
    <w:name w:val="Style26"/>
    <w:basedOn w:val="a"/>
    <w:pPr>
      <w:spacing w:line="269" w:lineRule="exact"/>
      <w:jc w:val="both"/>
    </w:pPr>
  </w:style>
  <w:style w:type="paragraph" w:customStyle="1" w:styleId="Style28">
    <w:name w:val="Style28"/>
    <w:basedOn w:val="a"/>
    <w:pPr>
      <w:spacing w:line="538" w:lineRule="exact"/>
      <w:ind w:hanging="1138"/>
    </w:pPr>
  </w:style>
  <w:style w:type="paragraph" w:customStyle="1" w:styleId="Style32">
    <w:name w:val="Style32"/>
    <w:basedOn w:val="a"/>
    <w:pPr>
      <w:spacing w:line="178" w:lineRule="exact"/>
      <w:ind w:firstLine="394"/>
    </w:pPr>
  </w:style>
  <w:style w:type="paragraph" w:customStyle="1" w:styleId="Style2">
    <w:name w:val="Style2"/>
    <w:basedOn w:val="a"/>
    <w:uiPriority w:val="99"/>
    <w:pPr>
      <w:spacing w:line="269" w:lineRule="exact"/>
      <w:jc w:val="center"/>
    </w:pPr>
  </w:style>
  <w:style w:type="paragraph" w:customStyle="1" w:styleId="Style29">
    <w:name w:val="Style29"/>
    <w:basedOn w:val="a"/>
    <w:pPr>
      <w:spacing w:line="181" w:lineRule="exact"/>
    </w:pPr>
  </w:style>
  <w:style w:type="paragraph" w:customStyle="1" w:styleId="Style33">
    <w:name w:val="Style33"/>
    <w:basedOn w:val="a"/>
    <w:pPr>
      <w:spacing w:line="181" w:lineRule="exact"/>
      <w:jc w:val="center"/>
    </w:pPr>
  </w:style>
  <w:style w:type="paragraph" w:customStyle="1" w:styleId="ConsPlusNonformat">
    <w:name w:val="ConsPlusNonformat"/>
    <w:uiPriority w:val="99"/>
    <w:pPr>
      <w:widowControl w:val="0"/>
      <w:suppressAutoHyphens/>
      <w:autoSpaceDE w:val="0"/>
    </w:pPr>
    <w:rPr>
      <w:rFonts w:ascii="Courier New" w:hAnsi="Courier New" w:cs="Courier New"/>
      <w:lang w:eastAsia="zh-CN"/>
    </w:rPr>
  </w:style>
  <w:style w:type="paragraph" w:customStyle="1" w:styleId="ConsPlusCell">
    <w:name w:val="ConsPlusCell"/>
    <w:uiPriority w:val="99"/>
    <w:pPr>
      <w:widowControl w:val="0"/>
      <w:suppressAutoHyphens/>
      <w:autoSpaceDE w:val="0"/>
    </w:pPr>
    <w:rPr>
      <w:rFonts w:ascii="Arial" w:hAnsi="Arial" w:cs="Arial"/>
      <w:lang w:eastAsia="zh-CN"/>
    </w:rPr>
  </w:style>
  <w:style w:type="paragraph" w:customStyle="1" w:styleId="ConsPlusTitle">
    <w:name w:val="ConsPlusTitle"/>
    <w:pPr>
      <w:widowControl w:val="0"/>
      <w:suppressAutoHyphens/>
      <w:autoSpaceDE w:val="0"/>
    </w:pPr>
    <w:rPr>
      <w:rFonts w:ascii="Calibri" w:hAnsi="Calibri" w:cs="Calibri"/>
      <w:b/>
      <w:bCs/>
      <w:sz w:val="22"/>
      <w:szCs w:val="22"/>
      <w:lang w:eastAsia="zh-CN"/>
    </w:rPr>
  </w:style>
  <w:style w:type="paragraph" w:styleId="af1">
    <w:name w:val="header"/>
    <w:basedOn w:val="a"/>
    <w:link w:val="14"/>
    <w:uiPriority w:val="99"/>
    <w:rPr>
      <w:lang w:val="x-none"/>
    </w:rPr>
  </w:style>
  <w:style w:type="paragraph" w:styleId="af2">
    <w:name w:val="footer"/>
    <w:basedOn w:val="a"/>
    <w:link w:val="15"/>
    <w:uiPriority w:val="99"/>
    <w:rPr>
      <w:lang w:val="x-none"/>
    </w:rPr>
  </w:style>
  <w:style w:type="paragraph" w:styleId="af3">
    <w:name w:val="Balloon Text"/>
    <w:basedOn w:val="a"/>
    <w:link w:val="16"/>
    <w:uiPriority w:val="99"/>
    <w:rPr>
      <w:rFonts w:ascii="Tahoma" w:hAnsi="Tahoma" w:cs="Tahoma"/>
      <w:sz w:val="16"/>
      <w:szCs w:val="16"/>
      <w:lang w:val="x-none"/>
    </w:rPr>
  </w:style>
  <w:style w:type="paragraph" w:customStyle="1" w:styleId="24">
    <w:name w:val="Заголовок таблицы ссылок2"/>
    <w:basedOn w:val="1"/>
    <w:next w:val="a"/>
    <w:pPr>
      <w:keepLines/>
      <w:numPr>
        <w:numId w:val="0"/>
      </w:numPr>
      <w:suppressAutoHyphens w:val="0"/>
      <w:spacing w:before="480" w:line="276" w:lineRule="auto"/>
      <w:jc w:val="left"/>
    </w:pPr>
    <w:rPr>
      <w:rFonts w:ascii="Cambria" w:hAnsi="Cambria"/>
      <w:bCs/>
      <w:color w:val="365F91"/>
      <w:szCs w:val="28"/>
      <w:lang w:val="ru-RU"/>
    </w:rPr>
  </w:style>
  <w:style w:type="paragraph" w:styleId="17">
    <w:name w:val="toc 1"/>
    <w:basedOn w:val="a"/>
    <w:next w:val="a"/>
    <w:uiPriority w:val="39"/>
    <w:pPr>
      <w:spacing w:after="100"/>
    </w:pPr>
  </w:style>
  <w:style w:type="paragraph" w:styleId="25">
    <w:name w:val="toc 2"/>
    <w:basedOn w:val="a"/>
    <w:next w:val="a"/>
    <w:pPr>
      <w:widowControl/>
      <w:autoSpaceDE/>
      <w:spacing w:after="100" w:line="276" w:lineRule="auto"/>
      <w:ind w:left="220"/>
    </w:pPr>
    <w:rPr>
      <w:rFonts w:cs="Times New Roman"/>
      <w:sz w:val="22"/>
      <w:szCs w:val="22"/>
    </w:rPr>
  </w:style>
  <w:style w:type="paragraph" w:styleId="34">
    <w:name w:val="toc 3"/>
    <w:basedOn w:val="a"/>
    <w:next w:val="a"/>
    <w:pPr>
      <w:widowControl/>
      <w:autoSpaceDE/>
      <w:spacing w:after="100" w:line="276" w:lineRule="auto"/>
      <w:ind w:left="440"/>
    </w:pPr>
    <w:rPr>
      <w:rFonts w:cs="Times New Roman"/>
      <w:sz w:val="22"/>
      <w:szCs w:val="22"/>
    </w:rPr>
  </w:style>
  <w:style w:type="paragraph" w:customStyle="1" w:styleId="Default">
    <w:name w:val="Default"/>
    <w:pPr>
      <w:suppressAutoHyphens/>
      <w:autoSpaceDE w:val="0"/>
    </w:pPr>
    <w:rPr>
      <w:rFonts w:eastAsia="Calibri"/>
      <w:color w:val="000000"/>
      <w:sz w:val="24"/>
      <w:szCs w:val="24"/>
      <w:lang w:eastAsia="zh-CN"/>
    </w:rPr>
  </w:style>
  <w:style w:type="paragraph" w:customStyle="1" w:styleId="18">
    <w:name w:val="Название объекта1"/>
    <w:basedOn w:val="a"/>
    <w:pPr>
      <w:suppressLineNumbers/>
      <w:spacing w:before="120" w:after="120"/>
    </w:pPr>
    <w:rPr>
      <w:rFonts w:cs="Mangal"/>
      <w:i/>
      <w:iCs/>
    </w:rPr>
  </w:style>
  <w:style w:type="paragraph" w:customStyle="1" w:styleId="19">
    <w:name w:val="Указатель1"/>
    <w:basedOn w:val="a"/>
    <w:pPr>
      <w:suppressLineNumbers/>
    </w:pPr>
    <w:rPr>
      <w:rFonts w:cs="Mangal"/>
    </w:rPr>
  </w:style>
  <w:style w:type="paragraph" w:customStyle="1" w:styleId="1a">
    <w:name w:val="Заголовок таблицы ссылок1"/>
    <w:basedOn w:val="1"/>
    <w:next w:val="a"/>
    <w:pPr>
      <w:keepLines/>
      <w:numPr>
        <w:numId w:val="0"/>
      </w:numPr>
      <w:suppressAutoHyphens w:val="0"/>
      <w:spacing w:before="480" w:line="276" w:lineRule="auto"/>
      <w:jc w:val="left"/>
    </w:pPr>
    <w:rPr>
      <w:rFonts w:ascii="Cambria" w:hAnsi="Cambria" w:cs="Cambria"/>
      <w:bCs/>
      <w:color w:val="365F91"/>
      <w:szCs w:val="28"/>
      <w:lang w:val="ru-RU"/>
    </w:rPr>
  </w:style>
  <w:style w:type="paragraph" w:customStyle="1" w:styleId="ConsPlusNormal">
    <w:name w:val="ConsPlusNormal"/>
    <w:link w:val="ConsPlusNormal0"/>
    <w:qFormat/>
    <w:pPr>
      <w:widowControl w:val="0"/>
      <w:suppressAutoHyphens/>
      <w:autoSpaceDE w:val="0"/>
    </w:pPr>
    <w:rPr>
      <w:sz w:val="24"/>
      <w:lang w:eastAsia="zh-CN"/>
    </w:rPr>
  </w:style>
  <w:style w:type="paragraph" w:customStyle="1" w:styleId="af4">
    <w:name w:val="Содержимое таблицы"/>
    <w:basedOn w:val="a"/>
    <w:uiPriority w:val="99"/>
    <w:pPr>
      <w:suppressLineNumbers/>
    </w:pPr>
  </w:style>
  <w:style w:type="paragraph" w:customStyle="1" w:styleId="af5">
    <w:name w:val="Заголовок таблицы"/>
    <w:basedOn w:val="af4"/>
    <w:pPr>
      <w:jc w:val="center"/>
    </w:pPr>
    <w:rPr>
      <w:b/>
      <w:bCs/>
    </w:rPr>
  </w:style>
  <w:style w:type="paragraph" w:customStyle="1" w:styleId="1b">
    <w:name w:val="Текст примечания1"/>
    <w:basedOn w:val="a"/>
    <w:rPr>
      <w:sz w:val="20"/>
      <w:szCs w:val="20"/>
      <w:lang w:val="x-none"/>
    </w:rPr>
  </w:style>
  <w:style w:type="paragraph" w:styleId="af6">
    <w:name w:val="annotation subject"/>
    <w:basedOn w:val="1b"/>
    <w:next w:val="1b"/>
    <w:link w:val="1c"/>
    <w:uiPriority w:val="99"/>
    <w:rPr>
      <w:b/>
      <w:bCs/>
    </w:rPr>
  </w:style>
  <w:style w:type="table" w:styleId="af7">
    <w:name w:val="Table Grid"/>
    <w:basedOn w:val="a1"/>
    <w:uiPriority w:val="59"/>
    <w:rsid w:val="005747E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ç2 Знак,H2 Знак,h2 Знак,Numbered text 3 Знак,H21 Знак,h21 Знак,Numbered text 31 Знак,H22 Знак,h22 Знак,Numbered text 32 Знак,H211 Знак,h211 Знак,Numbered text 311 Знак,H23 Знак,h23 Знак,Numbered text 33 Знак,H212 Знак,h212 Знак,H24 Знак"/>
    <w:basedOn w:val="a0"/>
    <w:link w:val="2"/>
    <w:rsid w:val="00817F0A"/>
    <w:rPr>
      <w:rFonts w:ascii="Tahoma" w:hAnsi="Tahoma"/>
      <w:b/>
      <w:sz w:val="24"/>
      <w:lang w:eastAsia="en-US"/>
    </w:rPr>
  </w:style>
  <w:style w:type="character" w:customStyle="1" w:styleId="30">
    <w:name w:val="Заголовок 3 Знак"/>
    <w:aliases w:val="H3 Знак,ç3 Знак,h3 Знак,H31 Знак,h31 Знак,H32 Знак,h32 Знак,H311 Знак,h311 Знак,H33 Знак,h33 Знак,H312 Знак,h312 Знак,H34 Знак,h34 Знак,H35 Знак,h35 Знак,H36 Знак,h36 Знак,H37 Знак,h37 Знак,H38 Знак,h38 Знак,H39 Знак,h39 Знак,H313 Знак"/>
    <w:basedOn w:val="a0"/>
    <w:link w:val="3"/>
    <w:uiPriority w:val="9"/>
    <w:rsid w:val="00817F0A"/>
    <w:rPr>
      <w:rFonts w:ascii="Tahoma" w:hAnsi="Tahoma"/>
      <w:b/>
      <w:bCs/>
      <w:sz w:val="22"/>
      <w:szCs w:val="26"/>
      <w:lang w:eastAsia="en-US"/>
    </w:rPr>
  </w:style>
  <w:style w:type="character" w:customStyle="1" w:styleId="40">
    <w:name w:val="Заголовок 4 Знак"/>
    <w:aliases w:val="c4 Знак,Параграф Знак,Заголовок 4 (Приложение) Знак,H41 Знак"/>
    <w:basedOn w:val="a0"/>
    <w:link w:val="4"/>
    <w:rsid w:val="00817F0A"/>
    <w:rPr>
      <w:rFonts w:ascii="Times New Roman CYR" w:hAnsi="Times New Roman CYR"/>
      <w:b/>
      <w:sz w:val="28"/>
      <w:lang w:eastAsia="en-US"/>
    </w:rPr>
  </w:style>
  <w:style w:type="character" w:customStyle="1" w:styleId="50">
    <w:name w:val="Заголовок 5 Знак"/>
    <w:basedOn w:val="a0"/>
    <w:link w:val="5"/>
    <w:uiPriority w:val="9"/>
    <w:rsid w:val="00817F0A"/>
    <w:rPr>
      <w:rFonts w:eastAsia="Calibri"/>
      <w:sz w:val="28"/>
      <w:szCs w:val="28"/>
      <w:lang w:eastAsia="en-US"/>
    </w:rPr>
  </w:style>
  <w:style w:type="character" w:customStyle="1" w:styleId="60">
    <w:name w:val="Заголовок 6 Знак"/>
    <w:basedOn w:val="a0"/>
    <w:link w:val="6"/>
    <w:rsid w:val="00817F0A"/>
    <w:rPr>
      <w:b/>
      <w:iCs/>
      <w:sz w:val="24"/>
      <w:szCs w:val="24"/>
      <w:lang w:eastAsia="en-US"/>
    </w:rPr>
  </w:style>
  <w:style w:type="character" w:customStyle="1" w:styleId="70">
    <w:name w:val="Заголовок 7 Знак"/>
    <w:basedOn w:val="a0"/>
    <w:link w:val="7"/>
    <w:uiPriority w:val="99"/>
    <w:rsid w:val="00817F0A"/>
    <w:rPr>
      <w:b/>
      <w:bCs/>
      <w:i/>
      <w:iCs/>
      <w:sz w:val="24"/>
      <w:szCs w:val="24"/>
      <w:lang w:eastAsia="en-US"/>
    </w:rPr>
  </w:style>
  <w:style w:type="character" w:customStyle="1" w:styleId="80">
    <w:name w:val="Заголовок 8 Знак"/>
    <w:basedOn w:val="a0"/>
    <w:link w:val="8"/>
    <w:uiPriority w:val="99"/>
    <w:rsid w:val="00817F0A"/>
    <w:rPr>
      <w:b/>
      <w:sz w:val="24"/>
      <w:szCs w:val="24"/>
      <w:lang w:eastAsia="en-US"/>
    </w:rPr>
  </w:style>
  <w:style w:type="paragraph" w:customStyle="1" w:styleId="26">
    <w:name w:val="Заголовок2"/>
    <w:basedOn w:val="a"/>
    <w:next w:val="ad"/>
    <w:uiPriority w:val="99"/>
    <w:rsid w:val="00817F0A"/>
    <w:pPr>
      <w:keepNext/>
      <w:spacing w:before="240" w:after="120"/>
    </w:pPr>
    <w:rPr>
      <w:rFonts w:ascii="Arial" w:eastAsia="Microsoft YaHei" w:hAnsi="Arial" w:cs="Mangal"/>
      <w:sz w:val="28"/>
      <w:szCs w:val="28"/>
    </w:rPr>
  </w:style>
  <w:style w:type="numbering" w:customStyle="1" w:styleId="1d">
    <w:name w:val="Нет списка1"/>
    <w:next w:val="a2"/>
    <w:uiPriority w:val="99"/>
    <w:semiHidden/>
    <w:unhideWhenUsed/>
    <w:rsid w:val="00817F0A"/>
  </w:style>
  <w:style w:type="character" w:customStyle="1" w:styleId="120">
    <w:name w:val="Заголовок 1 Знак2"/>
    <w:aliases w:val="H1 Знак1,H11 Знак1,H12 Знак1,H111 Знак1,H13 Знак1,H112 Знак1,H14 Знак1,H15 Знак1,H16 Знак1,H17 Знак1,H18 Знак1,H19 Знак1,H113 Знак1,H121 Знак1,H1111 Знак1,H131 Знак1,H1121 Знак1,H141 Знак1,H151 Знак1,H161 Знак1,H171 Знак1,H181 Знак1"/>
    <w:rsid w:val="00817F0A"/>
    <w:rPr>
      <w:rFonts w:ascii="Cambria" w:eastAsia="Times New Roman" w:hAnsi="Cambria" w:cs="Times New Roman" w:hint="default"/>
      <w:b/>
      <w:bCs/>
      <w:color w:val="365F91"/>
      <w:sz w:val="28"/>
      <w:szCs w:val="28"/>
    </w:rPr>
  </w:style>
  <w:style w:type="character" w:customStyle="1" w:styleId="210">
    <w:name w:val="Заголовок 2 Знак1"/>
    <w:aliases w:val="ç2 Знак1,H2 Знак1,h2 Знак1,Numbered text 3 Знак1,H21 Знак1,h21 Знак1,Numbered text 31 Знак1,H22 Знак1,h22 Знак1,Numbered text 32 Знак1,H211 Знак1,h211 Знак1,Numbered text 311 Знак1,H23 Знак1,h23 Знак1,Numbered text 33 Знак1,H212 Знак1"/>
    <w:semiHidden/>
    <w:rsid w:val="00817F0A"/>
    <w:rPr>
      <w:rFonts w:ascii="Cambria" w:eastAsia="Times New Roman" w:hAnsi="Cambria" w:cs="Times New Roman" w:hint="default"/>
      <w:b/>
      <w:bCs/>
      <w:color w:val="4F81BD"/>
      <w:sz w:val="26"/>
      <w:szCs w:val="26"/>
    </w:rPr>
  </w:style>
  <w:style w:type="character" w:customStyle="1" w:styleId="310">
    <w:name w:val="Заголовок 3 Знак1"/>
    <w:aliases w:val="H3 Знак1,ç3 Знак1,h3 Знак1,H31 Знак1,h31 Знак1,H32 Знак1,h32 Знак1,H311 Знак1,h311 Знак1,H33 Знак1,h33 Знак1,H312 Знак1,h312 Знак1,H34 Знак1,h34 Знак1,H35 Знак1,h35 Знак1,H36 Знак1,h36 Знак1,H37 Знак1,h37 Знак1,H38 Знак1,h38 Знак1"/>
    <w:uiPriority w:val="9"/>
    <w:semiHidden/>
    <w:rsid w:val="00817F0A"/>
    <w:rPr>
      <w:rFonts w:ascii="Cambria" w:eastAsia="Times New Roman" w:hAnsi="Cambria" w:cs="Times New Roman" w:hint="default"/>
      <w:b/>
      <w:bCs/>
      <w:color w:val="4F81BD"/>
      <w:sz w:val="22"/>
      <w:szCs w:val="22"/>
    </w:rPr>
  </w:style>
  <w:style w:type="character" w:customStyle="1" w:styleId="410">
    <w:name w:val="Заголовок 4 Знак1"/>
    <w:aliases w:val="c4 Знак1,Параграф Знак1,Заголовок 4 (Приложение) Знак1,H41 Знак1"/>
    <w:semiHidden/>
    <w:rsid w:val="00817F0A"/>
    <w:rPr>
      <w:rFonts w:ascii="Cambria" w:eastAsia="Times New Roman" w:hAnsi="Cambria" w:cs="Times New Roman" w:hint="default"/>
      <w:b/>
      <w:bCs/>
      <w:i/>
      <w:iCs/>
      <w:color w:val="4F81BD"/>
      <w:sz w:val="22"/>
      <w:szCs w:val="22"/>
    </w:rPr>
  </w:style>
  <w:style w:type="paragraph" w:styleId="af8">
    <w:name w:val="Normal (Web)"/>
    <w:basedOn w:val="a"/>
    <w:uiPriority w:val="99"/>
    <w:unhideWhenUsed/>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styleId="af9">
    <w:name w:val="footnote text"/>
    <w:basedOn w:val="a"/>
    <w:link w:val="afa"/>
    <w:uiPriority w:val="99"/>
    <w:semiHidden/>
    <w:unhideWhenUsed/>
    <w:rsid w:val="00817F0A"/>
    <w:pPr>
      <w:widowControl/>
      <w:suppressAutoHyphens w:val="0"/>
      <w:autoSpaceDE/>
    </w:pPr>
    <w:rPr>
      <w:rFonts w:ascii="Times New Roman" w:hAnsi="Times New Roman" w:cs="Times New Roman"/>
      <w:sz w:val="20"/>
      <w:szCs w:val="20"/>
      <w:lang w:eastAsia="ru-RU"/>
    </w:rPr>
  </w:style>
  <w:style w:type="character" w:customStyle="1" w:styleId="afa">
    <w:name w:val="Текст сноски Знак"/>
    <w:basedOn w:val="a0"/>
    <w:link w:val="af9"/>
    <w:uiPriority w:val="99"/>
    <w:semiHidden/>
    <w:rsid w:val="00817F0A"/>
  </w:style>
  <w:style w:type="paragraph" w:styleId="ab">
    <w:name w:val="annotation text"/>
    <w:basedOn w:val="a"/>
    <w:link w:val="aa"/>
    <w:uiPriority w:val="99"/>
    <w:semiHidden/>
    <w:unhideWhenUsed/>
    <w:rsid w:val="00817F0A"/>
    <w:pPr>
      <w:widowControl/>
      <w:suppressAutoHyphens w:val="0"/>
      <w:autoSpaceDE/>
    </w:pPr>
    <w:rPr>
      <w:rFonts w:ascii="Times New Roman" w:hAnsi="Times New Roman" w:cs="Times New Roman"/>
      <w:sz w:val="20"/>
      <w:szCs w:val="20"/>
    </w:rPr>
  </w:style>
  <w:style w:type="character" w:customStyle="1" w:styleId="1e">
    <w:name w:val="Текст примечания Знак1"/>
    <w:basedOn w:val="a0"/>
    <w:uiPriority w:val="99"/>
    <w:semiHidden/>
    <w:rsid w:val="00817F0A"/>
    <w:rPr>
      <w:rFonts w:ascii="Calibri" w:hAnsi="Calibri" w:cs="Calibri"/>
      <w:lang w:eastAsia="zh-CN"/>
    </w:rPr>
  </w:style>
  <w:style w:type="paragraph" w:styleId="afb">
    <w:name w:val="Title"/>
    <w:basedOn w:val="a"/>
    <w:link w:val="afc"/>
    <w:qFormat/>
    <w:rsid w:val="00817F0A"/>
    <w:pPr>
      <w:widowControl/>
      <w:suppressAutoHyphens w:val="0"/>
      <w:autoSpaceDE/>
      <w:jc w:val="center"/>
    </w:pPr>
    <w:rPr>
      <w:rFonts w:ascii="Times New Roman" w:hAnsi="Times New Roman" w:cs="Times New Roman"/>
      <w:b/>
      <w:szCs w:val="20"/>
      <w:lang w:eastAsia="en-US"/>
    </w:rPr>
  </w:style>
  <w:style w:type="character" w:customStyle="1" w:styleId="afc">
    <w:name w:val="Название Знак"/>
    <w:basedOn w:val="a0"/>
    <w:link w:val="afb"/>
    <w:rsid w:val="00817F0A"/>
    <w:rPr>
      <w:b/>
      <w:sz w:val="24"/>
      <w:lang w:eastAsia="en-US"/>
    </w:rPr>
  </w:style>
  <w:style w:type="character" w:customStyle="1" w:styleId="1f">
    <w:name w:val="Основной текст Знак1"/>
    <w:aliases w:val="bt Знак1,Òàáë òåêñò Знак1"/>
    <w:basedOn w:val="a0"/>
    <w:uiPriority w:val="99"/>
    <w:rsid w:val="00817F0A"/>
  </w:style>
  <w:style w:type="paragraph" w:styleId="afd">
    <w:name w:val="Body Text Indent"/>
    <w:basedOn w:val="a"/>
    <w:link w:val="afe"/>
    <w:uiPriority w:val="99"/>
    <w:unhideWhenUsed/>
    <w:rsid w:val="00817F0A"/>
    <w:pPr>
      <w:widowControl/>
      <w:suppressAutoHyphens w:val="0"/>
      <w:autoSpaceDE/>
      <w:spacing w:after="120"/>
      <w:ind w:left="283"/>
    </w:pPr>
    <w:rPr>
      <w:rFonts w:ascii="Times New Roman" w:hAnsi="Times New Roman" w:cs="Times New Roman"/>
      <w:lang w:eastAsia="en-US"/>
    </w:rPr>
  </w:style>
  <w:style w:type="character" w:customStyle="1" w:styleId="afe">
    <w:name w:val="Основной текст с отступом Знак"/>
    <w:basedOn w:val="a0"/>
    <w:link w:val="afd"/>
    <w:uiPriority w:val="99"/>
    <w:rsid w:val="00817F0A"/>
    <w:rPr>
      <w:sz w:val="24"/>
      <w:szCs w:val="24"/>
      <w:lang w:eastAsia="en-US"/>
    </w:rPr>
  </w:style>
  <w:style w:type="paragraph" w:styleId="aff">
    <w:name w:val="Subtitle"/>
    <w:basedOn w:val="a"/>
    <w:next w:val="a"/>
    <w:link w:val="aff0"/>
    <w:uiPriority w:val="99"/>
    <w:qFormat/>
    <w:rsid w:val="00817F0A"/>
    <w:pPr>
      <w:widowControl/>
      <w:suppressAutoHyphens w:val="0"/>
      <w:autoSpaceDE/>
      <w:spacing w:after="60"/>
      <w:outlineLvl w:val="1"/>
    </w:pPr>
    <w:rPr>
      <w:rFonts w:ascii="Times New Roman" w:hAnsi="Times New Roman" w:cs="Times New Roman"/>
      <w:i/>
      <w:sz w:val="26"/>
      <w:lang w:eastAsia="en-US"/>
    </w:rPr>
  </w:style>
  <w:style w:type="character" w:customStyle="1" w:styleId="aff0">
    <w:name w:val="Подзаголовок Знак"/>
    <w:basedOn w:val="a0"/>
    <w:link w:val="aff"/>
    <w:uiPriority w:val="99"/>
    <w:rsid w:val="00817F0A"/>
    <w:rPr>
      <w:i/>
      <w:sz w:val="26"/>
      <w:szCs w:val="24"/>
      <w:lang w:eastAsia="en-US"/>
    </w:rPr>
  </w:style>
  <w:style w:type="paragraph" w:styleId="27">
    <w:name w:val="Body Text 2"/>
    <w:basedOn w:val="a"/>
    <w:link w:val="28"/>
    <w:uiPriority w:val="99"/>
    <w:unhideWhenUsed/>
    <w:rsid w:val="00817F0A"/>
    <w:pPr>
      <w:widowControl/>
      <w:suppressAutoHyphens w:val="0"/>
      <w:autoSpaceDE/>
      <w:spacing w:after="120" w:line="480" w:lineRule="auto"/>
    </w:pPr>
    <w:rPr>
      <w:rFonts w:ascii="Times New Roman" w:hAnsi="Times New Roman" w:cs="Times New Roman"/>
      <w:lang w:eastAsia="en-US"/>
    </w:rPr>
  </w:style>
  <w:style w:type="character" w:customStyle="1" w:styleId="28">
    <w:name w:val="Основной текст 2 Знак"/>
    <w:basedOn w:val="a0"/>
    <w:link w:val="27"/>
    <w:uiPriority w:val="99"/>
    <w:rsid w:val="00817F0A"/>
    <w:rPr>
      <w:sz w:val="24"/>
      <w:szCs w:val="24"/>
      <w:lang w:eastAsia="en-US"/>
    </w:rPr>
  </w:style>
  <w:style w:type="paragraph" w:styleId="35">
    <w:name w:val="Body Text 3"/>
    <w:basedOn w:val="a"/>
    <w:link w:val="36"/>
    <w:uiPriority w:val="99"/>
    <w:unhideWhenUsed/>
    <w:rsid w:val="00817F0A"/>
    <w:pPr>
      <w:widowControl/>
      <w:suppressAutoHyphens w:val="0"/>
      <w:autoSpaceDE/>
      <w:spacing w:after="120"/>
    </w:pPr>
    <w:rPr>
      <w:rFonts w:ascii="Times New Roman" w:hAnsi="Times New Roman" w:cs="Times New Roman"/>
      <w:sz w:val="16"/>
      <w:szCs w:val="16"/>
      <w:lang w:eastAsia="en-US"/>
    </w:rPr>
  </w:style>
  <w:style w:type="character" w:customStyle="1" w:styleId="36">
    <w:name w:val="Основной текст 3 Знак"/>
    <w:basedOn w:val="a0"/>
    <w:link w:val="35"/>
    <w:uiPriority w:val="99"/>
    <w:rsid w:val="00817F0A"/>
    <w:rPr>
      <w:sz w:val="16"/>
      <w:szCs w:val="16"/>
      <w:lang w:eastAsia="en-US"/>
    </w:rPr>
  </w:style>
  <w:style w:type="paragraph" w:styleId="29">
    <w:name w:val="Body Text Indent 2"/>
    <w:basedOn w:val="a"/>
    <w:link w:val="2a"/>
    <w:uiPriority w:val="99"/>
    <w:unhideWhenUsed/>
    <w:rsid w:val="00817F0A"/>
    <w:pPr>
      <w:widowControl/>
      <w:suppressAutoHyphens w:val="0"/>
      <w:autoSpaceDE/>
      <w:spacing w:after="120" w:line="480" w:lineRule="auto"/>
      <w:ind w:left="283"/>
    </w:pPr>
    <w:rPr>
      <w:rFonts w:ascii="Times New Roman" w:hAnsi="Times New Roman" w:cs="Times New Roman"/>
      <w:lang w:eastAsia="en-US"/>
    </w:rPr>
  </w:style>
  <w:style w:type="character" w:customStyle="1" w:styleId="2a">
    <w:name w:val="Основной текст с отступом 2 Знак"/>
    <w:basedOn w:val="a0"/>
    <w:link w:val="29"/>
    <w:uiPriority w:val="99"/>
    <w:rsid w:val="00817F0A"/>
    <w:rPr>
      <w:sz w:val="24"/>
      <w:szCs w:val="24"/>
      <w:lang w:eastAsia="en-US"/>
    </w:rPr>
  </w:style>
  <w:style w:type="paragraph" w:styleId="37">
    <w:name w:val="Body Text Indent 3"/>
    <w:basedOn w:val="a"/>
    <w:link w:val="38"/>
    <w:uiPriority w:val="99"/>
    <w:unhideWhenUsed/>
    <w:rsid w:val="00817F0A"/>
    <w:pPr>
      <w:widowControl/>
      <w:suppressAutoHyphens w:val="0"/>
      <w:autoSpaceDE/>
      <w:spacing w:after="120"/>
      <w:ind w:left="283"/>
    </w:pPr>
    <w:rPr>
      <w:rFonts w:ascii="Times New Roman" w:hAnsi="Times New Roman" w:cs="Times New Roman"/>
      <w:sz w:val="16"/>
      <w:szCs w:val="16"/>
      <w:lang w:eastAsia="en-US"/>
    </w:rPr>
  </w:style>
  <w:style w:type="character" w:customStyle="1" w:styleId="38">
    <w:name w:val="Основной текст с отступом 3 Знак"/>
    <w:basedOn w:val="a0"/>
    <w:link w:val="37"/>
    <w:uiPriority w:val="99"/>
    <w:rsid w:val="00817F0A"/>
    <w:rPr>
      <w:sz w:val="16"/>
      <w:szCs w:val="16"/>
      <w:lang w:eastAsia="en-US"/>
    </w:rPr>
  </w:style>
  <w:style w:type="character" w:customStyle="1" w:styleId="aff1">
    <w:name w:val="Абзац списка Знак"/>
    <w:aliases w:val="Варианты ответов Знак,Абзац списка11 Знак,ПАРАГРАФ Знак"/>
    <w:link w:val="aff2"/>
    <w:uiPriority w:val="34"/>
    <w:locked/>
    <w:rsid w:val="00817F0A"/>
    <w:rPr>
      <w:sz w:val="24"/>
      <w:szCs w:val="24"/>
    </w:rPr>
  </w:style>
  <w:style w:type="paragraph" w:styleId="aff2">
    <w:name w:val="List Paragraph"/>
    <w:aliases w:val="Варианты ответов,Абзац списка11,ПАРАГРАФ"/>
    <w:basedOn w:val="a"/>
    <w:link w:val="aff1"/>
    <w:uiPriority w:val="34"/>
    <w:qFormat/>
    <w:rsid w:val="00817F0A"/>
    <w:pPr>
      <w:widowControl/>
      <w:suppressAutoHyphens w:val="0"/>
      <w:autoSpaceDE/>
      <w:ind w:left="720"/>
      <w:contextualSpacing/>
    </w:pPr>
    <w:rPr>
      <w:rFonts w:ascii="Times New Roman" w:hAnsi="Times New Roman" w:cs="Times New Roman"/>
      <w:lang w:eastAsia="ru-RU"/>
    </w:rPr>
  </w:style>
  <w:style w:type="paragraph" w:customStyle="1" w:styleId="aff3">
    <w:name w:val="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1f0">
    <w:name w:val="Стиль Заголовок 1 + не полужирный По центру"/>
    <w:basedOn w:val="1"/>
    <w:uiPriority w:val="99"/>
    <w:qFormat/>
    <w:rsid w:val="00817F0A"/>
    <w:pPr>
      <w:numPr>
        <w:numId w:val="0"/>
      </w:numPr>
      <w:suppressAutoHyphens w:val="0"/>
      <w:spacing w:before="240" w:after="60"/>
    </w:pPr>
    <w:rPr>
      <w:kern w:val="32"/>
      <w:szCs w:val="20"/>
      <w:lang w:val="ru-RU" w:eastAsia="en-US"/>
    </w:rPr>
  </w:style>
  <w:style w:type="character" w:customStyle="1" w:styleId="1f1">
    <w:name w:val="Стиль Заголовок 1 + По центру Знак"/>
    <w:link w:val="1f2"/>
    <w:locked/>
    <w:rsid w:val="00817F0A"/>
    <w:rPr>
      <w:b/>
      <w:bCs/>
      <w:smallCaps/>
      <w:kern w:val="32"/>
      <w:sz w:val="26"/>
    </w:rPr>
  </w:style>
  <w:style w:type="paragraph" w:customStyle="1" w:styleId="1f2">
    <w:name w:val="Стиль Заголовок 1 + По центру"/>
    <w:basedOn w:val="1"/>
    <w:link w:val="1f1"/>
    <w:qFormat/>
    <w:rsid w:val="00817F0A"/>
    <w:pPr>
      <w:numPr>
        <w:numId w:val="0"/>
      </w:numPr>
      <w:suppressAutoHyphens w:val="0"/>
    </w:pPr>
    <w:rPr>
      <w:bCs/>
      <w:smallCaps/>
      <w:kern w:val="32"/>
      <w:sz w:val="26"/>
      <w:szCs w:val="20"/>
      <w:lang w:val="ru-RU" w:eastAsia="ru-RU"/>
    </w:rPr>
  </w:style>
  <w:style w:type="character" w:customStyle="1" w:styleId="1f3">
    <w:name w:val="Стиль1 Знак"/>
    <w:link w:val="1f4"/>
    <w:locked/>
    <w:rsid w:val="00817F0A"/>
    <w:rPr>
      <w:kern w:val="32"/>
      <w:sz w:val="26"/>
    </w:rPr>
  </w:style>
  <w:style w:type="paragraph" w:customStyle="1" w:styleId="1f4">
    <w:name w:val="Стиль1"/>
    <w:basedOn w:val="1f2"/>
    <w:next w:val="2"/>
    <w:link w:val="1f3"/>
    <w:qFormat/>
    <w:rsid w:val="00817F0A"/>
    <w:rPr>
      <w:b w:val="0"/>
      <w:bCs w:val="0"/>
      <w:smallCaps w:val="0"/>
    </w:rPr>
  </w:style>
  <w:style w:type="paragraph" w:customStyle="1" w:styleId="aff4">
    <w:name w:val="Знак Знак Знак Знак"/>
    <w:basedOn w:val="a"/>
    <w:uiPriority w:val="99"/>
    <w:rsid w:val="00817F0A"/>
    <w:pPr>
      <w:widowControl/>
      <w:suppressAutoHyphens w:val="0"/>
      <w:autoSpaceDE/>
      <w:spacing w:after="160" w:line="240" w:lineRule="exact"/>
    </w:pPr>
    <w:rPr>
      <w:rFonts w:ascii="Verdana" w:hAnsi="Verdana" w:cs="Verdana"/>
      <w:sz w:val="20"/>
      <w:szCs w:val="20"/>
      <w:lang w:val="en-US" w:eastAsia="en-US"/>
    </w:rPr>
  </w:style>
  <w:style w:type="paragraph" w:customStyle="1" w:styleId="1f5">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130">
    <w:name w:val="Обычный + 13 пт"/>
    <w:aliases w:val="Первая строка:  1,25 см,25 см + TimesNewRoman,Черный"/>
    <w:basedOn w:val="a"/>
    <w:uiPriority w:val="99"/>
    <w:rsid w:val="00817F0A"/>
    <w:pPr>
      <w:suppressAutoHyphens w:val="0"/>
      <w:autoSpaceDN w:val="0"/>
      <w:snapToGrid w:val="0"/>
      <w:ind w:firstLine="708"/>
      <w:jc w:val="both"/>
    </w:pPr>
    <w:rPr>
      <w:rFonts w:ascii="Times New Roman" w:hAnsi="Times New Roman" w:cs="Times New Roman"/>
      <w:sz w:val="26"/>
      <w:lang w:eastAsia="ru-RU"/>
    </w:rPr>
  </w:style>
  <w:style w:type="paragraph" w:customStyle="1" w:styleId="211">
    <w:name w:val="Основной текст 21"/>
    <w:basedOn w:val="a"/>
    <w:uiPriority w:val="99"/>
    <w:rsid w:val="00817F0A"/>
    <w:pPr>
      <w:widowControl/>
      <w:suppressAutoHyphens w:val="0"/>
      <w:overflowPunct w:val="0"/>
      <w:autoSpaceDN w:val="0"/>
      <w:adjustRightInd w:val="0"/>
      <w:spacing w:line="320" w:lineRule="exact"/>
      <w:ind w:firstLine="720"/>
      <w:jc w:val="both"/>
    </w:pPr>
    <w:rPr>
      <w:rFonts w:ascii="Times New Roman CYR" w:hAnsi="Times New Roman CYR" w:cs="Times New Roman"/>
      <w:sz w:val="28"/>
      <w:szCs w:val="20"/>
      <w:lang w:eastAsia="ru-RU"/>
    </w:rPr>
  </w:style>
  <w:style w:type="paragraph" w:customStyle="1" w:styleId="1f6">
    <w:name w:val="Абзац списка1"/>
    <w:basedOn w:val="a"/>
    <w:uiPriority w:val="99"/>
    <w:rsid w:val="00817F0A"/>
    <w:pPr>
      <w:widowControl/>
      <w:suppressAutoHyphens w:val="0"/>
      <w:autoSpaceDE/>
      <w:ind w:left="720"/>
      <w:contextualSpacing/>
    </w:pPr>
    <w:rPr>
      <w:rFonts w:ascii="Times New Roman" w:hAnsi="Times New Roman" w:cs="Times New Roman"/>
      <w:lang w:eastAsia="ru-RU"/>
    </w:rPr>
  </w:style>
  <w:style w:type="paragraph" w:customStyle="1" w:styleId="aff5">
    <w:name w:val="Знак Знак Знак Знак Знак Знак Знак"/>
    <w:basedOn w:val="a"/>
    <w:uiPriority w:val="99"/>
    <w:rsid w:val="00817F0A"/>
    <w:pPr>
      <w:widowControl/>
      <w:suppressAutoHyphens w:val="0"/>
      <w:autoSpaceDE/>
      <w:spacing w:before="100" w:beforeAutospacing="1" w:after="100" w:afterAutospacing="1"/>
    </w:pPr>
    <w:rPr>
      <w:rFonts w:ascii="Tahoma" w:hAnsi="Tahoma" w:cs="Times New Roman"/>
      <w:sz w:val="20"/>
      <w:szCs w:val="20"/>
      <w:lang w:val="en-US" w:eastAsia="en-US"/>
    </w:rPr>
  </w:style>
  <w:style w:type="paragraph" w:customStyle="1" w:styleId="1f7">
    <w:name w:val="Знак1 Знак Знак Знак Знак Знак Знак Знак Знак Знак Знак Знак Знак"/>
    <w:basedOn w:val="a"/>
    <w:uiPriority w:val="99"/>
    <w:rsid w:val="00817F0A"/>
    <w:pPr>
      <w:widowControl/>
      <w:suppressAutoHyphens w:val="0"/>
      <w:autoSpaceDE/>
      <w:spacing w:after="160" w:line="240" w:lineRule="exact"/>
    </w:pPr>
    <w:rPr>
      <w:rFonts w:ascii="Verdana" w:hAnsi="Verdana" w:cs="Times New Roman"/>
      <w:sz w:val="20"/>
      <w:szCs w:val="20"/>
      <w:lang w:val="en-US" w:eastAsia="en-US"/>
    </w:rPr>
  </w:style>
  <w:style w:type="paragraph" w:customStyle="1" w:styleId="aff6">
    <w:name w:val="ШапкаТаблицы"/>
    <w:basedOn w:val="a"/>
    <w:next w:val="a"/>
    <w:uiPriority w:val="99"/>
    <w:rsid w:val="00817F0A"/>
    <w:pPr>
      <w:widowControl/>
      <w:suppressAutoHyphens w:val="0"/>
      <w:autoSpaceDE/>
      <w:ind w:left="-113" w:right="-113"/>
      <w:jc w:val="center"/>
    </w:pPr>
    <w:rPr>
      <w:rFonts w:ascii="Times New Roman" w:hAnsi="Times New Roman" w:cs="Times New Roman"/>
      <w:i/>
      <w:sz w:val="16"/>
      <w:szCs w:val="20"/>
      <w:lang w:eastAsia="ru-RU"/>
    </w:rPr>
  </w:style>
  <w:style w:type="paragraph" w:customStyle="1" w:styleId="212">
    <w:name w:val="Основной текст с отступом 21"/>
    <w:basedOn w:val="a"/>
    <w:uiPriority w:val="99"/>
    <w:rsid w:val="00817F0A"/>
    <w:pPr>
      <w:widowControl/>
      <w:autoSpaceDE/>
      <w:spacing w:after="120" w:line="480" w:lineRule="auto"/>
      <w:ind w:left="283"/>
    </w:pPr>
    <w:rPr>
      <w:rFonts w:ascii="Times New Roman" w:hAnsi="Times New Roman" w:cs="Times New Roman"/>
      <w:sz w:val="20"/>
      <w:szCs w:val="20"/>
      <w:lang w:eastAsia="ar-SA"/>
    </w:rPr>
  </w:style>
  <w:style w:type="paragraph" w:customStyle="1" w:styleId="ConsNormal">
    <w:name w:val="ConsNormal"/>
    <w:rsid w:val="00817F0A"/>
    <w:pPr>
      <w:widowControl w:val="0"/>
      <w:snapToGrid w:val="0"/>
      <w:ind w:firstLine="720"/>
    </w:pPr>
    <w:rPr>
      <w:rFonts w:ascii="Arial" w:hAnsi="Arial"/>
    </w:rPr>
  </w:style>
  <w:style w:type="paragraph" w:customStyle="1" w:styleId="aff7">
    <w:name w:val="Стиль"/>
    <w:rsid w:val="00817F0A"/>
    <w:pPr>
      <w:widowControl w:val="0"/>
      <w:autoSpaceDE w:val="0"/>
      <w:autoSpaceDN w:val="0"/>
      <w:adjustRightInd w:val="0"/>
    </w:pPr>
    <w:rPr>
      <w:sz w:val="24"/>
      <w:szCs w:val="24"/>
    </w:rPr>
  </w:style>
  <w:style w:type="paragraph" w:customStyle="1" w:styleId="font5">
    <w:name w:val="font5"/>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6">
    <w:name w:val="font6"/>
    <w:basedOn w:val="a"/>
    <w:rsid w:val="00817F0A"/>
    <w:pPr>
      <w:widowControl/>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font7">
    <w:name w:val="font7"/>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font8">
    <w:name w:val="font8"/>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9">
    <w:name w:val="font9"/>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font10">
    <w:name w:val="font10"/>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font11">
    <w:name w:val="font11"/>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65">
    <w:name w:val="xl65"/>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66">
    <w:name w:val="xl66"/>
    <w:basedOn w:val="a"/>
    <w:rsid w:val="00817F0A"/>
    <w:pPr>
      <w:widowControl/>
      <w:suppressAutoHyphens w:val="0"/>
      <w:autoSpaceDE/>
      <w:spacing w:before="100" w:beforeAutospacing="1" w:after="100" w:afterAutospacing="1"/>
    </w:pPr>
    <w:rPr>
      <w:rFonts w:ascii="Times New Roman CYR" w:hAnsi="Times New Roman CYR" w:cs="Times New Roman CYR"/>
      <w:color w:val="0000FF"/>
      <w:lang w:eastAsia="ru-RU"/>
    </w:rPr>
  </w:style>
  <w:style w:type="paragraph" w:customStyle="1" w:styleId="xl67">
    <w:name w:val="xl67"/>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68">
    <w:name w:val="xl6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69">
    <w:name w:val="xl69"/>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70">
    <w:name w:val="xl7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1">
    <w:name w:val="xl7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2">
    <w:name w:val="xl7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73">
    <w:name w:val="xl73"/>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4">
    <w:name w:val="xl7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5">
    <w:name w:val="xl7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6">
    <w:name w:val="xl7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color w:val="000000"/>
      <w:lang w:eastAsia="ru-RU"/>
    </w:rPr>
  </w:style>
  <w:style w:type="paragraph" w:customStyle="1" w:styleId="xl77">
    <w:name w:val="xl7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78">
    <w:name w:val="xl7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color w:val="0000FF"/>
      <w:lang w:eastAsia="ru-RU"/>
    </w:rPr>
  </w:style>
  <w:style w:type="paragraph" w:customStyle="1" w:styleId="xl79">
    <w:name w:val="xl79"/>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0">
    <w:name w:val="xl80"/>
    <w:basedOn w:val="a"/>
    <w:rsid w:val="00817F0A"/>
    <w:pPr>
      <w:widowControl/>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1">
    <w:name w:val="xl8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2">
    <w:name w:val="xl82"/>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3">
    <w:name w:val="xl83"/>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4">
    <w:name w:val="xl8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5">
    <w:name w:val="xl8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jc w:val="center"/>
    </w:pPr>
    <w:rPr>
      <w:rFonts w:ascii="Times New Roman CYR" w:hAnsi="Times New Roman CYR" w:cs="Times New Roman CYR"/>
      <w:b/>
      <w:bCs/>
      <w:lang w:eastAsia="ru-RU"/>
    </w:rPr>
  </w:style>
  <w:style w:type="paragraph" w:customStyle="1" w:styleId="xl86">
    <w:name w:val="xl86"/>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87">
    <w:name w:val="xl8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8">
    <w:name w:val="xl8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89">
    <w:name w:val="xl89"/>
    <w:basedOn w:val="a"/>
    <w:rsid w:val="00817F0A"/>
    <w:pPr>
      <w:widowControl/>
      <w:suppressAutoHyphens w:val="0"/>
      <w:autoSpaceDE/>
      <w:spacing w:before="100" w:beforeAutospacing="1" w:after="100" w:afterAutospacing="1"/>
    </w:pPr>
    <w:rPr>
      <w:rFonts w:ascii="Times New Roman CYR" w:hAnsi="Times New Roman CYR" w:cs="Times New Roman CYR"/>
      <w:b/>
      <w:bCs/>
      <w:color w:val="FF0000"/>
      <w:lang w:eastAsia="ru-RU"/>
    </w:rPr>
  </w:style>
  <w:style w:type="paragraph" w:customStyle="1" w:styleId="xl90">
    <w:name w:val="xl9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91">
    <w:name w:val="xl91"/>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2">
    <w:name w:val="xl9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color w:val="000000"/>
      <w:lang w:eastAsia="ru-RU"/>
    </w:rPr>
  </w:style>
  <w:style w:type="paragraph" w:customStyle="1" w:styleId="xl93">
    <w:name w:val="xl93"/>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4">
    <w:name w:val="xl9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i/>
      <w:iCs/>
      <w:lang w:eastAsia="ru-RU"/>
    </w:rPr>
  </w:style>
  <w:style w:type="paragraph" w:customStyle="1" w:styleId="xl95">
    <w:name w:val="xl9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color w:val="000000"/>
      <w:lang w:eastAsia="ru-RU"/>
    </w:rPr>
  </w:style>
  <w:style w:type="paragraph" w:customStyle="1" w:styleId="xl96">
    <w:name w:val="xl9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97">
    <w:name w:val="xl97"/>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98">
    <w:name w:val="xl98"/>
    <w:basedOn w:val="a"/>
    <w:rsid w:val="00817F0A"/>
    <w:pPr>
      <w:widowControl/>
      <w:suppressAutoHyphens w:val="0"/>
      <w:autoSpaceDE/>
      <w:spacing w:before="100" w:beforeAutospacing="1" w:after="100" w:afterAutospacing="1"/>
    </w:pPr>
    <w:rPr>
      <w:rFonts w:ascii="Times New Roman" w:hAnsi="Times New Roman" w:cs="Times New Roman"/>
      <w:lang w:eastAsia="ru-RU"/>
    </w:rPr>
  </w:style>
  <w:style w:type="paragraph" w:customStyle="1" w:styleId="xl99">
    <w:name w:val="xl99"/>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00">
    <w:name w:val="xl100"/>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1">
    <w:name w:val="xl10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2">
    <w:name w:val="xl102"/>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3">
    <w:name w:val="xl10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4">
    <w:name w:val="xl10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05">
    <w:name w:val="xl10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06">
    <w:name w:val="xl106"/>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xl107">
    <w:name w:val="xl107"/>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08">
    <w:name w:val="xl108"/>
    <w:basedOn w:val="a"/>
    <w:rsid w:val="00817F0A"/>
    <w:pPr>
      <w:widowControl/>
      <w:suppressAutoHyphens w:val="0"/>
      <w:autoSpaceDE/>
      <w:spacing w:before="100" w:beforeAutospacing="1" w:after="100" w:afterAutospacing="1"/>
      <w:jc w:val="center"/>
    </w:pPr>
    <w:rPr>
      <w:rFonts w:ascii="Times New Roman CYR" w:hAnsi="Times New Roman CYR" w:cs="Times New Roman CYR"/>
      <w:b/>
      <w:bCs/>
      <w:lang w:eastAsia="ru-RU"/>
    </w:rPr>
  </w:style>
  <w:style w:type="paragraph" w:customStyle="1" w:styleId="xl109">
    <w:name w:val="xl109"/>
    <w:basedOn w:val="a"/>
    <w:rsid w:val="00817F0A"/>
    <w:pPr>
      <w:widowControl/>
      <w:pBdr>
        <w:top w:val="single" w:sz="4" w:space="0" w:color="auto"/>
        <w:left w:val="single" w:sz="4" w:space="0" w:color="auto"/>
        <w:bottom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0">
    <w:name w:val="xl110"/>
    <w:basedOn w:val="a"/>
    <w:rsid w:val="00817F0A"/>
    <w:pPr>
      <w:widowControl/>
      <w:pBdr>
        <w:top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xl111">
    <w:name w:val="xl111"/>
    <w:basedOn w:val="a"/>
    <w:rsid w:val="00817F0A"/>
    <w:pPr>
      <w:widowControl/>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12">
    <w:name w:val="xl112"/>
    <w:basedOn w:val="a"/>
    <w:rsid w:val="00817F0A"/>
    <w:pPr>
      <w:widowControl/>
      <w:pBdr>
        <w:top w:val="single" w:sz="4" w:space="0" w:color="auto"/>
        <w:left w:val="single" w:sz="4" w:space="0" w:color="auto"/>
        <w:bottom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3">
    <w:name w:val="xl113"/>
    <w:basedOn w:val="a"/>
    <w:rsid w:val="00817F0A"/>
    <w:pPr>
      <w:widowControl/>
      <w:pBdr>
        <w:top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4">
    <w:name w:val="xl114"/>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15">
    <w:name w:val="xl115"/>
    <w:basedOn w:val="a"/>
    <w:rsid w:val="00817F0A"/>
    <w:pPr>
      <w:widowControl/>
      <w:pBdr>
        <w:top w:val="single" w:sz="4" w:space="0" w:color="auto"/>
        <w:left w:val="single" w:sz="4" w:space="0" w:color="auto"/>
        <w:bottom w:val="single" w:sz="4" w:space="0" w:color="auto"/>
        <w:right w:val="single" w:sz="4" w:space="0" w:color="auto"/>
      </w:pBdr>
      <w:shd w:val="clear" w:color="auto" w:fill="F2F2F2"/>
      <w:suppressAutoHyphens w:val="0"/>
      <w:autoSpaceDE/>
      <w:spacing w:before="100" w:beforeAutospacing="1" w:after="100" w:afterAutospacing="1"/>
    </w:pPr>
    <w:rPr>
      <w:rFonts w:ascii="Times New Roman" w:hAnsi="Times New Roman" w:cs="Times New Roman"/>
      <w:lang w:eastAsia="ru-RU"/>
    </w:rPr>
  </w:style>
  <w:style w:type="paragraph" w:customStyle="1" w:styleId="aff8">
    <w:name w:val="параграф"/>
    <w:basedOn w:val="a"/>
    <w:uiPriority w:val="99"/>
    <w:qFormat/>
    <w:rsid w:val="00817F0A"/>
    <w:pPr>
      <w:widowControl/>
      <w:suppressAutoHyphens w:val="0"/>
      <w:autoSpaceDE/>
      <w:jc w:val="both"/>
    </w:pPr>
    <w:rPr>
      <w:rFonts w:ascii="Times New Roman" w:hAnsi="Times New Roman" w:cs="Times New Roman"/>
      <w:b/>
      <w:lang w:eastAsia="ru-RU"/>
    </w:rPr>
  </w:style>
  <w:style w:type="paragraph" w:customStyle="1" w:styleId="font12">
    <w:name w:val="font12"/>
    <w:basedOn w:val="a"/>
    <w:uiPriority w:val="99"/>
    <w:rsid w:val="00817F0A"/>
    <w:pPr>
      <w:widowControl/>
      <w:suppressAutoHyphens w:val="0"/>
      <w:autoSpaceDE/>
      <w:spacing w:before="100" w:beforeAutospacing="1" w:after="100" w:afterAutospacing="1"/>
    </w:pPr>
    <w:rPr>
      <w:rFonts w:ascii="Tahoma" w:hAnsi="Tahoma" w:cs="Tahoma"/>
      <w:color w:val="000000"/>
      <w:sz w:val="18"/>
      <w:szCs w:val="18"/>
      <w:lang w:eastAsia="ru-RU"/>
    </w:rPr>
  </w:style>
  <w:style w:type="paragraph" w:customStyle="1" w:styleId="font13">
    <w:name w:val="font13"/>
    <w:basedOn w:val="a"/>
    <w:uiPriority w:val="99"/>
    <w:rsid w:val="00817F0A"/>
    <w:pPr>
      <w:widowControl/>
      <w:suppressAutoHyphens w:val="0"/>
      <w:autoSpaceDE/>
      <w:spacing w:before="100" w:beforeAutospacing="1" w:after="100" w:afterAutospacing="1"/>
    </w:pPr>
    <w:rPr>
      <w:rFonts w:ascii="Tahoma" w:hAnsi="Tahoma" w:cs="Tahoma"/>
      <w:b/>
      <w:bCs/>
      <w:color w:val="000000"/>
      <w:sz w:val="18"/>
      <w:szCs w:val="18"/>
      <w:lang w:eastAsia="ru-RU"/>
    </w:rPr>
  </w:style>
  <w:style w:type="paragraph" w:customStyle="1" w:styleId="xl64">
    <w:name w:val="xl64"/>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16">
    <w:name w:val="xl11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w:hAnsi="Times New Roman" w:cs="Times New Roman"/>
      <w:lang w:eastAsia="ru-RU"/>
    </w:rPr>
  </w:style>
  <w:style w:type="paragraph" w:customStyle="1" w:styleId="xl117">
    <w:name w:val="xl117"/>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18">
    <w:name w:val="xl11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19">
    <w:name w:val="xl119"/>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0">
    <w:name w:val="xl120"/>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1">
    <w:name w:val="xl12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2">
    <w:name w:val="xl122"/>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3">
    <w:name w:val="xl12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24">
    <w:name w:val="xl124"/>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25">
    <w:name w:val="xl125"/>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26">
    <w:name w:val="xl126"/>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27">
    <w:name w:val="xl127"/>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8">
    <w:name w:val="xl128"/>
    <w:basedOn w:val="a"/>
    <w:rsid w:val="00817F0A"/>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rFonts w:ascii="Times New Roman CYR" w:hAnsi="Times New Roman CYR" w:cs="Times New Roman CYR"/>
      <w:sz w:val="20"/>
      <w:szCs w:val="20"/>
      <w:lang w:eastAsia="ru-RU"/>
    </w:rPr>
  </w:style>
  <w:style w:type="paragraph" w:customStyle="1" w:styleId="xl129">
    <w:name w:val="xl129"/>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0">
    <w:name w:val="xl130"/>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31">
    <w:name w:val="xl131"/>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2">
    <w:name w:val="xl132"/>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33">
    <w:name w:val="xl133"/>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34">
    <w:name w:val="xl134"/>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xl135">
    <w:name w:val="xl135"/>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xl136">
    <w:name w:val="xl136"/>
    <w:basedOn w:val="a"/>
    <w:rsid w:val="00817F0A"/>
    <w:pPr>
      <w:widowControl/>
      <w:suppressAutoHyphens w:val="0"/>
      <w:autoSpaceDE/>
      <w:spacing w:before="100" w:beforeAutospacing="1" w:after="100" w:afterAutospacing="1"/>
      <w:jc w:val="right"/>
    </w:pPr>
    <w:rPr>
      <w:rFonts w:ascii="Times New Roman CYR" w:hAnsi="Times New Roman CYR" w:cs="Times New Roman CYR"/>
      <w:sz w:val="28"/>
      <w:szCs w:val="28"/>
      <w:lang w:eastAsia="ru-RU"/>
    </w:rPr>
  </w:style>
  <w:style w:type="paragraph" w:customStyle="1" w:styleId="xl137">
    <w:name w:val="xl137"/>
    <w:basedOn w:val="a"/>
    <w:rsid w:val="00817F0A"/>
    <w:pPr>
      <w:widowControl/>
      <w:suppressAutoHyphens w:val="0"/>
      <w:autoSpaceDE/>
      <w:spacing w:before="100" w:beforeAutospacing="1" w:after="100" w:afterAutospacing="1"/>
      <w:jc w:val="right"/>
    </w:pPr>
    <w:rPr>
      <w:rFonts w:ascii="Times New Roman CYR" w:hAnsi="Times New Roman CYR" w:cs="Times New Roman CYR"/>
      <w:sz w:val="28"/>
      <w:szCs w:val="28"/>
      <w:lang w:eastAsia="ru-RU"/>
    </w:rPr>
  </w:style>
  <w:style w:type="paragraph" w:customStyle="1" w:styleId="xl138">
    <w:name w:val="xl138"/>
    <w:basedOn w:val="a"/>
    <w:rsid w:val="00817F0A"/>
    <w:pPr>
      <w:widowControl/>
      <w:suppressAutoHyphens w:val="0"/>
      <w:autoSpaceDE/>
      <w:spacing w:before="100" w:beforeAutospacing="1" w:after="100" w:afterAutospacing="1"/>
      <w:jc w:val="center"/>
    </w:pPr>
    <w:rPr>
      <w:rFonts w:ascii="Times New Roman CYR" w:hAnsi="Times New Roman CYR" w:cs="Times New Roman CYR"/>
      <w:b/>
      <w:bCs/>
      <w:sz w:val="28"/>
      <w:szCs w:val="28"/>
      <w:lang w:eastAsia="ru-RU"/>
    </w:rPr>
  </w:style>
  <w:style w:type="paragraph" w:customStyle="1" w:styleId="xl139">
    <w:name w:val="xl139"/>
    <w:basedOn w:val="a"/>
    <w:rsid w:val="00817F0A"/>
    <w:pPr>
      <w:widowControl/>
      <w:suppressAutoHyphens w:val="0"/>
      <w:autoSpaceDE/>
      <w:spacing w:before="100" w:beforeAutospacing="1" w:after="100" w:afterAutospacing="1"/>
      <w:jc w:val="center"/>
    </w:pPr>
    <w:rPr>
      <w:rFonts w:ascii="Arial CYR" w:hAnsi="Arial CYR" w:cs="Arial CYR"/>
      <w:sz w:val="28"/>
      <w:szCs w:val="28"/>
      <w:lang w:eastAsia="ru-RU"/>
    </w:rPr>
  </w:style>
  <w:style w:type="paragraph" w:customStyle="1" w:styleId="xl140">
    <w:name w:val="xl140"/>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41">
    <w:name w:val="xl141"/>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42">
    <w:name w:val="xl142"/>
    <w:basedOn w:val="a"/>
    <w:rsid w:val="00817F0A"/>
    <w:pPr>
      <w:widowControl/>
      <w:pBdr>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43">
    <w:name w:val="xl143"/>
    <w:basedOn w:val="a"/>
    <w:rsid w:val="00817F0A"/>
    <w:pPr>
      <w:widowControl/>
      <w:pBdr>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Arial CYR" w:hAnsi="Arial CYR" w:cs="Arial CYR"/>
      <w:lang w:eastAsia="ru-RU"/>
    </w:rPr>
  </w:style>
  <w:style w:type="paragraph" w:customStyle="1" w:styleId="xl144">
    <w:name w:val="xl144"/>
    <w:basedOn w:val="a"/>
    <w:rsid w:val="00817F0A"/>
    <w:pPr>
      <w:widowControl/>
      <w:suppressAutoHyphens w:val="0"/>
      <w:autoSpaceDE/>
      <w:spacing w:before="100" w:beforeAutospacing="1" w:after="100" w:afterAutospacing="1"/>
      <w:jc w:val="center"/>
    </w:pPr>
    <w:rPr>
      <w:rFonts w:ascii="Times New Roman CYR" w:hAnsi="Times New Roman CYR" w:cs="Times New Roman CYR"/>
      <w:sz w:val="28"/>
      <w:szCs w:val="28"/>
      <w:lang w:eastAsia="ru-RU"/>
    </w:rPr>
  </w:style>
  <w:style w:type="paragraph" w:customStyle="1" w:styleId="39">
    <w:name w:val="Абзац списка3"/>
    <w:basedOn w:val="a"/>
    <w:rsid w:val="00817F0A"/>
    <w:pPr>
      <w:widowControl/>
      <w:suppressAutoHyphens w:val="0"/>
      <w:autoSpaceDE/>
      <w:spacing w:after="200" w:line="276" w:lineRule="auto"/>
      <w:ind w:left="720"/>
    </w:pPr>
    <w:rPr>
      <w:rFonts w:eastAsia="Calibri"/>
      <w:sz w:val="22"/>
      <w:szCs w:val="22"/>
      <w:lang w:eastAsia="en-US"/>
    </w:rPr>
  </w:style>
  <w:style w:type="paragraph" w:customStyle="1" w:styleId="xl145">
    <w:name w:val="xl145"/>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46">
    <w:name w:val="xl146"/>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47">
    <w:name w:val="xl147"/>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48">
    <w:name w:val="xl148"/>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49">
    <w:name w:val="xl149"/>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0">
    <w:name w:val="xl150"/>
    <w:basedOn w:val="a"/>
    <w:rsid w:val="00817F0A"/>
    <w:pPr>
      <w:widowControl/>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1">
    <w:name w:val="xl151"/>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52">
    <w:name w:val="xl152"/>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CYR" w:hAnsi="Times New Roman CYR" w:cs="Times New Roman CYR"/>
      <w:color w:val="FF0000"/>
      <w:lang w:eastAsia="ru-RU"/>
    </w:rPr>
  </w:style>
  <w:style w:type="paragraph" w:customStyle="1" w:styleId="xl153">
    <w:name w:val="xl153"/>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4">
    <w:name w:val="xl154"/>
    <w:basedOn w:val="a"/>
    <w:rsid w:val="00817F0A"/>
    <w:pPr>
      <w:widowControl/>
      <w:pBdr>
        <w:top w:val="single" w:sz="4" w:space="0" w:color="auto"/>
        <w:left w:val="single" w:sz="4" w:space="0" w:color="auto"/>
        <w:bottom w:val="single" w:sz="4" w:space="0" w:color="auto"/>
      </w:pBdr>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5">
    <w:name w:val="xl155"/>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6">
    <w:name w:val="xl156"/>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lang w:eastAsia="ru-RU"/>
    </w:rPr>
  </w:style>
  <w:style w:type="paragraph" w:customStyle="1" w:styleId="xl157">
    <w:name w:val="xl157"/>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jc w:val="center"/>
    </w:pPr>
    <w:rPr>
      <w:rFonts w:ascii="Times New Roman CYR" w:hAnsi="Times New Roman CYR" w:cs="Times New Roman CYR"/>
      <w:lang w:eastAsia="ru-RU"/>
    </w:rPr>
  </w:style>
  <w:style w:type="paragraph" w:customStyle="1" w:styleId="xl158">
    <w:name w:val="xl158"/>
    <w:basedOn w:val="a"/>
    <w:rsid w:val="00817F0A"/>
    <w:pPr>
      <w:widowControl/>
      <w:pBdr>
        <w:top w:val="single" w:sz="4" w:space="0" w:color="auto"/>
        <w:left w:val="single" w:sz="4" w:space="0" w:color="auto"/>
        <w:bottom w:val="single" w:sz="4" w:space="0" w:color="auto"/>
        <w:right w:val="single" w:sz="4" w:space="0" w:color="auto"/>
      </w:pBdr>
      <w:shd w:val="clear" w:color="auto" w:fill="FFFFFF"/>
      <w:suppressAutoHyphens w:val="0"/>
      <w:autoSpaceDE/>
      <w:spacing w:before="100" w:beforeAutospacing="1" w:after="100" w:afterAutospacing="1"/>
      <w:jc w:val="center"/>
    </w:pPr>
    <w:rPr>
      <w:rFonts w:ascii="Times New Roman" w:hAnsi="Times New Roman" w:cs="Times New Roman"/>
      <w:lang w:eastAsia="ru-RU"/>
    </w:rPr>
  </w:style>
  <w:style w:type="paragraph" w:customStyle="1" w:styleId="xl159">
    <w:name w:val="xl159"/>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0">
    <w:name w:val="xl160"/>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1">
    <w:name w:val="xl161"/>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2">
    <w:name w:val="xl162"/>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3">
    <w:name w:val="xl163"/>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4">
    <w:name w:val="xl164"/>
    <w:basedOn w:val="a"/>
    <w:rsid w:val="00817F0A"/>
    <w:pPr>
      <w:widowControl/>
      <w:pBdr>
        <w:top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5">
    <w:name w:val="xl165"/>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6">
    <w:name w:val="xl166"/>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7">
    <w:name w:val="xl167"/>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8">
    <w:name w:val="xl168"/>
    <w:basedOn w:val="a"/>
    <w:rsid w:val="00817F0A"/>
    <w:pPr>
      <w:widowControl/>
      <w:pBdr>
        <w:top w:val="single" w:sz="4" w:space="0" w:color="auto"/>
        <w:left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69">
    <w:name w:val="xl169"/>
    <w:basedOn w:val="a"/>
    <w:rsid w:val="00817F0A"/>
    <w:pPr>
      <w:widowControl/>
      <w:pBdr>
        <w:top w:val="single" w:sz="4" w:space="0" w:color="auto"/>
        <w:bottom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xl170">
    <w:name w:val="xl170"/>
    <w:basedOn w:val="a"/>
    <w:rsid w:val="00817F0A"/>
    <w:pPr>
      <w:widowControl/>
      <w:pBdr>
        <w:top w:val="single" w:sz="4" w:space="0" w:color="auto"/>
        <w:left w:val="single" w:sz="4" w:space="0" w:color="auto"/>
        <w:bottom w:val="single" w:sz="4" w:space="0" w:color="auto"/>
        <w:right w:val="single" w:sz="4" w:space="0" w:color="auto"/>
      </w:pBdr>
      <w:shd w:val="clear" w:color="auto" w:fill="FDE9D9"/>
      <w:suppressAutoHyphens w:val="0"/>
      <w:autoSpaceDE/>
      <w:spacing w:before="100" w:beforeAutospacing="1" w:after="100" w:afterAutospacing="1"/>
    </w:pPr>
    <w:rPr>
      <w:rFonts w:ascii="Times New Roman CYR" w:hAnsi="Times New Roman CYR" w:cs="Times New Roman CYR"/>
      <w:b/>
      <w:bCs/>
      <w:lang w:eastAsia="ru-RU"/>
    </w:rPr>
  </w:style>
  <w:style w:type="paragraph" w:customStyle="1" w:styleId="Style14">
    <w:name w:val="Style14"/>
    <w:basedOn w:val="a"/>
    <w:uiPriority w:val="99"/>
    <w:rsid w:val="00817F0A"/>
    <w:pPr>
      <w:suppressAutoHyphens w:val="0"/>
      <w:autoSpaceDN w:val="0"/>
      <w:adjustRightInd w:val="0"/>
      <w:spacing w:line="288" w:lineRule="exact"/>
      <w:ind w:firstLine="437"/>
      <w:jc w:val="both"/>
    </w:pPr>
    <w:rPr>
      <w:rFonts w:ascii="Palatino Linotype" w:hAnsi="Palatino Linotype" w:cs="Times New Roman"/>
      <w:lang w:eastAsia="ru-RU"/>
    </w:rPr>
  </w:style>
  <w:style w:type="paragraph" w:customStyle="1" w:styleId="xl63">
    <w:name w:val="xl63"/>
    <w:basedOn w:val="a"/>
    <w:rsid w:val="00817F0A"/>
    <w:pPr>
      <w:widowControl/>
      <w:suppressAutoHyphens w:val="0"/>
      <w:autoSpaceDE/>
      <w:spacing w:before="100" w:beforeAutospacing="1" w:after="100" w:afterAutospacing="1"/>
    </w:pPr>
    <w:rPr>
      <w:rFonts w:ascii="Times New Roman" w:hAnsi="Times New Roman" w:cs="Times New Roman"/>
      <w:sz w:val="20"/>
      <w:szCs w:val="20"/>
      <w:lang w:eastAsia="ru-RU"/>
    </w:rPr>
  </w:style>
  <w:style w:type="paragraph" w:customStyle="1" w:styleId="aff9">
    <w:name w:val="Прижатый влево"/>
    <w:next w:val="a"/>
    <w:rsid w:val="00817F0A"/>
    <w:pPr>
      <w:widowControl w:val="0"/>
    </w:pPr>
    <w:rPr>
      <w:rFonts w:ascii="Arial" w:eastAsia="Arial Unicode MS" w:hAnsi="Arial" w:cs="Arial Unicode MS"/>
      <w:color w:val="000000"/>
      <w:sz w:val="26"/>
      <w:szCs w:val="26"/>
      <w:u w:color="000000"/>
    </w:rPr>
  </w:style>
  <w:style w:type="character" w:customStyle="1" w:styleId="affa">
    <w:name w:val="Основной Знак"/>
    <w:aliases w:val="Мой Заголовок 1 Знак Знак"/>
    <w:link w:val="affb"/>
    <w:locked/>
    <w:rsid w:val="00817F0A"/>
    <w:rPr>
      <w:sz w:val="28"/>
      <w:szCs w:val="28"/>
    </w:rPr>
  </w:style>
  <w:style w:type="paragraph" w:customStyle="1" w:styleId="affb">
    <w:name w:val="Основной"/>
    <w:basedOn w:val="a"/>
    <w:link w:val="affa"/>
    <w:qFormat/>
    <w:rsid w:val="00817F0A"/>
    <w:pPr>
      <w:widowControl/>
      <w:suppressAutoHyphens w:val="0"/>
      <w:autoSpaceDE/>
      <w:spacing w:after="120"/>
      <w:ind w:firstLine="708"/>
      <w:jc w:val="both"/>
    </w:pPr>
    <w:rPr>
      <w:rFonts w:ascii="Times New Roman" w:hAnsi="Times New Roman" w:cs="Times New Roman"/>
      <w:sz w:val="28"/>
      <w:szCs w:val="28"/>
      <w:lang w:eastAsia="ru-RU"/>
    </w:rPr>
  </w:style>
  <w:style w:type="character" w:styleId="affc">
    <w:name w:val="footnote reference"/>
    <w:uiPriority w:val="99"/>
    <w:semiHidden/>
    <w:unhideWhenUsed/>
    <w:rsid w:val="00817F0A"/>
    <w:rPr>
      <w:vertAlign w:val="superscript"/>
    </w:rPr>
  </w:style>
  <w:style w:type="character" w:styleId="affd">
    <w:name w:val="annotation reference"/>
    <w:uiPriority w:val="99"/>
    <w:semiHidden/>
    <w:unhideWhenUsed/>
    <w:rsid w:val="00817F0A"/>
    <w:rPr>
      <w:sz w:val="16"/>
      <w:szCs w:val="16"/>
    </w:rPr>
  </w:style>
  <w:style w:type="character" w:customStyle="1" w:styleId="110">
    <w:name w:val="Знак Знак11"/>
    <w:locked/>
    <w:rsid w:val="00817F0A"/>
    <w:rPr>
      <w:bCs/>
      <w:smallCaps/>
      <w:kern w:val="32"/>
      <w:sz w:val="26"/>
      <w:szCs w:val="32"/>
      <w:lang w:val="ru-RU" w:eastAsia="ru-RU" w:bidi="ar-SA"/>
    </w:rPr>
  </w:style>
  <w:style w:type="character" w:customStyle="1" w:styleId="apple-style-span">
    <w:name w:val="apple-style-span"/>
    <w:basedOn w:val="a0"/>
    <w:rsid w:val="00817F0A"/>
  </w:style>
  <w:style w:type="character" w:customStyle="1" w:styleId="st">
    <w:name w:val="st"/>
    <w:basedOn w:val="a0"/>
    <w:rsid w:val="00817F0A"/>
  </w:style>
  <w:style w:type="character" w:customStyle="1" w:styleId="newtext1">
    <w:name w:val="newtext1"/>
    <w:rsid w:val="00817F0A"/>
    <w:rPr>
      <w:rFonts w:ascii="Arial" w:hAnsi="Arial" w:cs="Arial" w:hint="default"/>
      <w:color w:val="003366"/>
      <w:sz w:val="21"/>
      <w:szCs w:val="21"/>
    </w:rPr>
  </w:style>
  <w:style w:type="character" w:customStyle="1" w:styleId="FontStyle20">
    <w:name w:val="Font Style20"/>
    <w:uiPriority w:val="99"/>
    <w:rsid w:val="00817F0A"/>
    <w:rPr>
      <w:rFonts w:ascii="Palatino Linotype" w:hAnsi="Palatino Linotype" w:cs="Palatino Linotype" w:hint="default"/>
      <w:sz w:val="16"/>
      <w:szCs w:val="16"/>
    </w:rPr>
  </w:style>
  <w:style w:type="character" w:customStyle="1" w:styleId="TextNPA">
    <w:name w:val="Text NPA"/>
    <w:rsid w:val="00817F0A"/>
    <w:rPr>
      <w:rFonts w:ascii="Courier New" w:hAnsi="Courier New" w:cs="Courier New" w:hint="default"/>
    </w:rPr>
  </w:style>
  <w:style w:type="character" w:customStyle="1" w:styleId="FontStyle21">
    <w:name w:val="Font Style21"/>
    <w:uiPriority w:val="99"/>
    <w:rsid w:val="00817F0A"/>
    <w:rPr>
      <w:rFonts w:ascii="Tahoma" w:hAnsi="Tahoma" w:cs="Tahoma" w:hint="default"/>
      <w:sz w:val="14"/>
      <w:szCs w:val="14"/>
    </w:rPr>
  </w:style>
  <w:style w:type="character" w:customStyle="1" w:styleId="FontStyle12">
    <w:name w:val="Font Style12"/>
    <w:uiPriority w:val="99"/>
    <w:rsid w:val="00817F0A"/>
    <w:rPr>
      <w:rFonts w:ascii="Times New Roman" w:hAnsi="Times New Roman" w:cs="Times New Roman" w:hint="default"/>
      <w:sz w:val="26"/>
      <w:szCs w:val="26"/>
    </w:rPr>
  </w:style>
  <w:style w:type="character" w:customStyle="1" w:styleId="affe">
    <w:name w:val="Нет"/>
    <w:rsid w:val="00817F0A"/>
  </w:style>
  <w:style w:type="table" w:customStyle="1" w:styleId="1f8">
    <w:name w:val="Сетка таблицы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b">
    <w:name w:val="Сетка таблицы2"/>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
    <w:name w:val="Strong"/>
    <w:basedOn w:val="a0"/>
    <w:uiPriority w:val="22"/>
    <w:qFormat/>
    <w:rsid w:val="00817F0A"/>
    <w:rPr>
      <w:b/>
      <w:bCs/>
    </w:rPr>
  </w:style>
  <w:style w:type="character" w:customStyle="1" w:styleId="11pt">
    <w:name w:val="Основной текст + 11 pt"/>
    <w:basedOn w:val="a0"/>
    <w:rsid w:val="00817F0A"/>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styleId="afff0">
    <w:name w:val="page number"/>
    <w:rsid w:val="00817F0A"/>
  </w:style>
  <w:style w:type="character" w:styleId="afff1">
    <w:name w:val="Emphasis"/>
    <w:qFormat/>
    <w:rsid w:val="00817F0A"/>
    <w:rPr>
      <w:i/>
      <w:iCs/>
    </w:rPr>
  </w:style>
  <w:style w:type="numbering" w:customStyle="1" w:styleId="111">
    <w:name w:val="Нет списка11"/>
    <w:next w:val="a2"/>
    <w:uiPriority w:val="99"/>
    <w:semiHidden/>
    <w:unhideWhenUsed/>
    <w:rsid w:val="00817F0A"/>
  </w:style>
  <w:style w:type="numbering" w:customStyle="1" w:styleId="1110">
    <w:name w:val="Нет списка111"/>
    <w:next w:val="a2"/>
    <w:uiPriority w:val="99"/>
    <w:semiHidden/>
    <w:unhideWhenUsed/>
    <w:rsid w:val="00817F0A"/>
  </w:style>
  <w:style w:type="numbering" w:customStyle="1" w:styleId="2c">
    <w:name w:val="Нет списка2"/>
    <w:next w:val="a2"/>
    <w:uiPriority w:val="99"/>
    <w:semiHidden/>
    <w:unhideWhenUsed/>
    <w:rsid w:val="00817F0A"/>
  </w:style>
  <w:style w:type="numbering" w:customStyle="1" w:styleId="121">
    <w:name w:val="Нет списка12"/>
    <w:next w:val="a2"/>
    <w:uiPriority w:val="99"/>
    <w:semiHidden/>
    <w:unhideWhenUsed/>
    <w:rsid w:val="00817F0A"/>
  </w:style>
  <w:style w:type="numbering" w:customStyle="1" w:styleId="112">
    <w:name w:val="Нет списка112"/>
    <w:next w:val="a2"/>
    <w:uiPriority w:val="99"/>
    <w:semiHidden/>
    <w:unhideWhenUsed/>
    <w:rsid w:val="00817F0A"/>
  </w:style>
  <w:style w:type="numbering" w:customStyle="1" w:styleId="3a">
    <w:name w:val="Нет списка3"/>
    <w:next w:val="a2"/>
    <w:uiPriority w:val="99"/>
    <w:semiHidden/>
    <w:unhideWhenUsed/>
    <w:rsid w:val="00817F0A"/>
  </w:style>
  <w:style w:type="paragraph" w:customStyle="1" w:styleId="msonormalmailrucssattributepostfix">
    <w:name w:val="msonormal_mailru_css_attribute_postfix"/>
    <w:basedOn w:val="a"/>
    <w:rsid w:val="00817F0A"/>
    <w:pPr>
      <w:widowControl/>
      <w:suppressAutoHyphens w:val="0"/>
      <w:autoSpaceDE/>
      <w:spacing w:before="100" w:beforeAutospacing="1" w:after="100" w:afterAutospacing="1"/>
    </w:pPr>
    <w:rPr>
      <w:rFonts w:ascii="Times New Roman" w:eastAsia="Calibri" w:hAnsi="Times New Roman" w:cs="Times New Roman"/>
      <w:lang w:eastAsia="ru-RU"/>
    </w:rPr>
  </w:style>
  <w:style w:type="character" w:customStyle="1" w:styleId="14">
    <w:name w:val="Верхний колонтитул Знак1"/>
    <w:basedOn w:val="a0"/>
    <w:link w:val="af1"/>
    <w:uiPriority w:val="99"/>
    <w:rsid w:val="00817F0A"/>
    <w:rPr>
      <w:rFonts w:ascii="Calibri" w:hAnsi="Calibri" w:cs="Calibri"/>
      <w:sz w:val="24"/>
      <w:szCs w:val="24"/>
      <w:lang w:val="x-none" w:eastAsia="zh-CN"/>
    </w:rPr>
  </w:style>
  <w:style w:type="character" w:customStyle="1" w:styleId="15">
    <w:name w:val="Нижний колонтитул Знак1"/>
    <w:basedOn w:val="a0"/>
    <w:link w:val="af2"/>
    <w:uiPriority w:val="99"/>
    <w:rsid w:val="00817F0A"/>
    <w:rPr>
      <w:rFonts w:ascii="Calibri" w:hAnsi="Calibri" w:cs="Calibri"/>
      <w:sz w:val="24"/>
      <w:szCs w:val="24"/>
      <w:lang w:val="x-none" w:eastAsia="zh-CN"/>
    </w:rPr>
  </w:style>
  <w:style w:type="character" w:customStyle="1" w:styleId="16">
    <w:name w:val="Текст выноски Знак1"/>
    <w:basedOn w:val="a0"/>
    <w:link w:val="af3"/>
    <w:uiPriority w:val="99"/>
    <w:rsid w:val="00817F0A"/>
    <w:rPr>
      <w:rFonts w:ascii="Tahoma" w:hAnsi="Tahoma" w:cs="Tahoma"/>
      <w:sz w:val="16"/>
      <w:szCs w:val="16"/>
      <w:lang w:val="x-none" w:eastAsia="zh-CN"/>
    </w:rPr>
  </w:style>
  <w:style w:type="character" w:customStyle="1" w:styleId="1c">
    <w:name w:val="Тема примечания Знак1"/>
    <w:basedOn w:val="1e"/>
    <w:link w:val="af6"/>
    <w:uiPriority w:val="99"/>
    <w:rsid w:val="00817F0A"/>
    <w:rPr>
      <w:rFonts w:ascii="Calibri" w:hAnsi="Calibri" w:cs="Calibri"/>
      <w:b/>
      <w:bCs/>
      <w:lang w:val="x-none" w:eastAsia="zh-CN"/>
    </w:rPr>
  </w:style>
  <w:style w:type="numbering" w:customStyle="1" w:styleId="44">
    <w:name w:val="Нет списка4"/>
    <w:next w:val="a2"/>
    <w:uiPriority w:val="99"/>
    <w:semiHidden/>
    <w:unhideWhenUsed/>
    <w:rsid w:val="00817F0A"/>
  </w:style>
  <w:style w:type="paragraph" w:styleId="afff2">
    <w:name w:val="Block Text"/>
    <w:basedOn w:val="a"/>
    <w:uiPriority w:val="99"/>
    <w:unhideWhenUsed/>
    <w:rsid w:val="00817F0A"/>
    <w:pPr>
      <w:widowControl/>
      <w:suppressAutoHyphens w:val="0"/>
      <w:autoSpaceDE/>
      <w:spacing w:line="276" w:lineRule="auto"/>
      <w:ind w:left="-993" w:right="-426" w:firstLine="709"/>
      <w:jc w:val="both"/>
    </w:pPr>
    <w:rPr>
      <w:rFonts w:ascii="Times New Roman" w:eastAsia="Calibri" w:hAnsi="Times New Roman" w:cs="Times New Roman"/>
      <w:sz w:val="28"/>
      <w:szCs w:val="28"/>
      <w:lang w:eastAsia="en-US"/>
    </w:rPr>
  </w:style>
  <w:style w:type="character" w:customStyle="1" w:styleId="ConsPlusNormal0">
    <w:name w:val="ConsPlusNormal Знак"/>
    <w:link w:val="ConsPlusNormal"/>
    <w:locked/>
    <w:rsid w:val="00817F0A"/>
    <w:rPr>
      <w:sz w:val="24"/>
      <w:lang w:eastAsia="zh-CN"/>
    </w:rPr>
  </w:style>
  <w:style w:type="paragraph" w:styleId="HTML">
    <w:name w:val="HTML Preformatted"/>
    <w:basedOn w:val="a"/>
    <w:link w:val="HTML0"/>
    <w:unhideWhenUsed/>
    <w:rsid w:val="00817F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eastAsia="Calibri" w:hAnsi="Courier New" w:cs="Courier New"/>
      <w:sz w:val="22"/>
      <w:szCs w:val="22"/>
      <w:lang w:eastAsia="en-US"/>
    </w:rPr>
  </w:style>
  <w:style w:type="character" w:customStyle="1" w:styleId="HTML0">
    <w:name w:val="Стандартный HTML Знак"/>
    <w:basedOn w:val="a0"/>
    <w:link w:val="HTML"/>
    <w:rsid w:val="00817F0A"/>
    <w:rPr>
      <w:rFonts w:ascii="Courier New" w:eastAsia="Calibri" w:hAnsi="Courier New" w:cs="Courier New"/>
      <w:sz w:val="22"/>
      <w:szCs w:val="22"/>
      <w:lang w:eastAsia="en-US"/>
    </w:rPr>
  </w:style>
  <w:style w:type="character" w:customStyle="1" w:styleId="disabled">
    <w:name w:val="disabled"/>
    <w:basedOn w:val="a0"/>
    <w:rsid w:val="00817F0A"/>
  </w:style>
  <w:style w:type="numbering" w:customStyle="1" w:styleId="53">
    <w:name w:val="Нет списка5"/>
    <w:next w:val="a2"/>
    <w:uiPriority w:val="99"/>
    <w:semiHidden/>
    <w:unhideWhenUsed/>
    <w:rsid w:val="00817F0A"/>
  </w:style>
  <w:style w:type="numbering" w:customStyle="1" w:styleId="131">
    <w:name w:val="Нет списка13"/>
    <w:next w:val="a2"/>
    <w:uiPriority w:val="99"/>
    <w:semiHidden/>
    <w:unhideWhenUsed/>
    <w:rsid w:val="00817F0A"/>
  </w:style>
  <w:style w:type="table" w:customStyle="1" w:styleId="3b">
    <w:name w:val="Сетка таблицы3"/>
    <w:basedOn w:val="a1"/>
    <w:next w:val="af7"/>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1"/>
    <w:uiPriority w:val="59"/>
    <w:rsid w:val="00817F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2"/>
    <w:uiPriority w:val="99"/>
    <w:semiHidden/>
    <w:unhideWhenUsed/>
    <w:rsid w:val="00817F0A"/>
  </w:style>
  <w:style w:type="numbering" w:customStyle="1" w:styleId="1111">
    <w:name w:val="Нет списка1111"/>
    <w:next w:val="a2"/>
    <w:uiPriority w:val="99"/>
    <w:semiHidden/>
    <w:unhideWhenUsed/>
    <w:rsid w:val="00817F0A"/>
  </w:style>
  <w:style w:type="numbering" w:customStyle="1" w:styleId="214">
    <w:name w:val="Нет списка21"/>
    <w:next w:val="a2"/>
    <w:uiPriority w:val="99"/>
    <w:semiHidden/>
    <w:unhideWhenUsed/>
    <w:rsid w:val="00817F0A"/>
  </w:style>
  <w:style w:type="numbering" w:customStyle="1" w:styleId="1210">
    <w:name w:val="Нет списка121"/>
    <w:next w:val="a2"/>
    <w:uiPriority w:val="99"/>
    <w:semiHidden/>
    <w:unhideWhenUsed/>
    <w:rsid w:val="00817F0A"/>
  </w:style>
  <w:style w:type="numbering" w:customStyle="1" w:styleId="1121">
    <w:name w:val="Нет списка1121"/>
    <w:next w:val="a2"/>
    <w:uiPriority w:val="99"/>
    <w:semiHidden/>
    <w:unhideWhenUsed/>
    <w:rsid w:val="00817F0A"/>
  </w:style>
  <w:style w:type="numbering" w:customStyle="1" w:styleId="311">
    <w:name w:val="Нет списка31"/>
    <w:next w:val="a2"/>
    <w:uiPriority w:val="99"/>
    <w:semiHidden/>
    <w:unhideWhenUsed/>
    <w:rsid w:val="00817F0A"/>
  </w:style>
  <w:style w:type="paragraph" w:customStyle="1" w:styleId="font14">
    <w:name w:val="font14"/>
    <w:basedOn w:val="a"/>
    <w:rsid w:val="00817F0A"/>
    <w:pPr>
      <w:widowControl/>
      <w:suppressAutoHyphens w:val="0"/>
      <w:autoSpaceDE/>
      <w:spacing w:before="100" w:beforeAutospacing="1" w:after="100" w:afterAutospacing="1"/>
    </w:pPr>
    <w:rPr>
      <w:rFonts w:ascii="Times New Roman" w:hAnsi="Times New Roman" w:cs="Times New Roman"/>
      <w:color w:val="FF0000"/>
      <w:sz w:val="20"/>
      <w:szCs w:val="20"/>
      <w:lang w:eastAsia="ru-RU"/>
    </w:rPr>
  </w:style>
  <w:style w:type="paragraph" w:customStyle="1" w:styleId="xl171">
    <w:name w:val="xl171"/>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color w:val="FF0000"/>
      <w:lang w:eastAsia="ru-RU"/>
    </w:rPr>
  </w:style>
  <w:style w:type="paragraph" w:customStyle="1" w:styleId="xl172">
    <w:name w:val="xl172"/>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color w:val="FF0000"/>
      <w:lang w:eastAsia="ru-RU"/>
    </w:rPr>
  </w:style>
  <w:style w:type="paragraph" w:customStyle="1" w:styleId="xl173">
    <w:name w:val="xl173"/>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4">
    <w:name w:val="xl174"/>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5">
    <w:name w:val="xl175"/>
    <w:basedOn w:val="a"/>
    <w:rsid w:val="00817F0A"/>
    <w:pPr>
      <w:widowControl/>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6">
    <w:name w:val="xl176"/>
    <w:basedOn w:val="a"/>
    <w:rsid w:val="00817F0A"/>
    <w:pPr>
      <w:widowControl/>
      <w:pBdr>
        <w:top w:val="single" w:sz="4" w:space="0" w:color="auto"/>
        <w:left w:val="single" w:sz="4" w:space="0" w:color="auto"/>
        <w:bottom w:val="single" w:sz="4" w:space="0" w:color="auto"/>
        <w:right w:val="single" w:sz="4" w:space="0" w:color="auto"/>
      </w:pBdr>
      <w:shd w:val="clear" w:color="000000" w:fill="auto"/>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7">
    <w:name w:val="xl177"/>
    <w:basedOn w:val="a"/>
    <w:rsid w:val="00817F0A"/>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8">
    <w:name w:val="xl178"/>
    <w:basedOn w:val="a"/>
    <w:rsid w:val="00817F0A"/>
    <w:pPr>
      <w:widowControl/>
      <w:pBdr>
        <w:top w:val="single" w:sz="4" w:space="0" w:color="auto"/>
        <w:left w:val="single" w:sz="4" w:space="0" w:color="auto"/>
        <w:bottom w:val="single" w:sz="4" w:space="0" w:color="auto"/>
        <w:right w:val="single" w:sz="4" w:space="0" w:color="auto"/>
      </w:pBdr>
      <w:shd w:val="clear" w:color="000000" w:fill="FFFF00"/>
      <w:suppressAutoHyphens w:val="0"/>
      <w:autoSpaceDE/>
      <w:spacing w:before="100" w:beforeAutospacing="1" w:after="100" w:afterAutospacing="1"/>
      <w:jc w:val="center"/>
      <w:textAlignment w:val="center"/>
    </w:pPr>
    <w:rPr>
      <w:rFonts w:ascii="Times New Roman" w:hAnsi="Times New Roman" w:cs="Times New Roman"/>
      <w:lang w:eastAsia="ru-RU"/>
    </w:rPr>
  </w:style>
  <w:style w:type="paragraph" w:customStyle="1" w:styleId="xl179">
    <w:name w:val="xl179"/>
    <w:basedOn w:val="a"/>
    <w:rsid w:val="00817F0A"/>
    <w:pPr>
      <w:widowControl/>
      <w:pBdr>
        <w:top w:val="single" w:sz="4" w:space="0" w:color="auto"/>
        <w:left w:val="single" w:sz="4" w:space="0" w:color="auto"/>
        <w:bottom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0">
    <w:name w:val="xl180"/>
    <w:basedOn w:val="a"/>
    <w:rsid w:val="00817F0A"/>
    <w:pPr>
      <w:widowControl/>
      <w:pBdr>
        <w:top w:val="single" w:sz="4" w:space="0" w:color="auto"/>
        <w:bottom w:val="single" w:sz="4" w:space="0" w:color="auto"/>
        <w:right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1">
    <w:name w:val="xl181"/>
    <w:basedOn w:val="a"/>
    <w:rsid w:val="00817F0A"/>
    <w:pPr>
      <w:widowControl/>
      <w:pBdr>
        <w:top w:val="single" w:sz="4" w:space="0" w:color="auto"/>
        <w:bottom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paragraph" w:customStyle="1" w:styleId="xl182">
    <w:name w:val="xl182"/>
    <w:basedOn w:val="a"/>
    <w:rsid w:val="00817F0A"/>
    <w:pPr>
      <w:widowControl/>
      <w:pBdr>
        <w:top w:val="single" w:sz="4" w:space="0" w:color="auto"/>
        <w:left w:val="single" w:sz="4" w:space="0" w:color="auto"/>
        <w:bottom w:val="single" w:sz="4" w:space="0" w:color="auto"/>
        <w:right w:val="single" w:sz="4" w:space="0" w:color="auto"/>
      </w:pBdr>
      <w:shd w:val="clear" w:color="000000" w:fill="D9D9D9"/>
      <w:suppressAutoHyphens w:val="0"/>
      <w:autoSpaceDE/>
      <w:spacing w:before="100" w:beforeAutospacing="1" w:after="100" w:afterAutospacing="1"/>
      <w:textAlignment w:val="center"/>
    </w:pPr>
    <w:rPr>
      <w:rFonts w:ascii="Times New Roman" w:hAnsi="Times New Roman" w:cs="Times New Roman"/>
      <w:b/>
      <w:bCs/>
      <w:lang w:eastAsia="ru-RU"/>
    </w:rPr>
  </w:style>
  <w:style w:type="character" w:customStyle="1" w:styleId="90">
    <w:name w:val="Заголовок 9 Знак"/>
    <w:basedOn w:val="a0"/>
    <w:link w:val="9"/>
    <w:uiPriority w:val="9"/>
    <w:semiHidden/>
    <w:rsid w:val="00D853CC"/>
    <w:rPr>
      <w:rFonts w:asciiTheme="majorHAnsi" w:eastAsiaTheme="majorEastAsia" w:hAnsiTheme="majorHAnsi" w:cstheme="majorBidi"/>
      <w:i/>
      <w:iCs/>
      <w:color w:val="404040" w:themeColor="text1" w:themeTint="BF"/>
      <w:lang w:eastAsia="zh-CN"/>
    </w:rPr>
  </w:style>
  <w:style w:type="character" w:customStyle="1" w:styleId="markedcontent">
    <w:name w:val="markedcontent"/>
    <w:basedOn w:val="a0"/>
    <w:rsid w:val="00D853CC"/>
  </w:style>
  <w:style w:type="table" w:customStyle="1" w:styleId="312">
    <w:name w:val="Сетка таблицы31"/>
    <w:basedOn w:val="a1"/>
    <w:next w:val="af7"/>
    <w:uiPriority w:val="59"/>
    <w:rsid w:val="00D853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TOC Heading"/>
    <w:basedOn w:val="1"/>
    <w:next w:val="a"/>
    <w:uiPriority w:val="39"/>
    <w:unhideWhenUsed/>
    <w:qFormat/>
    <w:rsid w:val="00D853CC"/>
    <w:pPr>
      <w:keepLines/>
      <w:numPr>
        <w:numId w:val="0"/>
      </w:numPr>
      <w:suppressAutoHyphens w:val="0"/>
      <w:spacing w:before="240" w:line="259" w:lineRule="auto"/>
      <w:jc w:val="left"/>
      <w:outlineLvl w:val="9"/>
    </w:pPr>
    <w:rPr>
      <w:rFonts w:asciiTheme="majorHAnsi" w:eastAsiaTheme="majorEastAsia" w:hAnsiTheme="majorHAnsi" w:cstheme="majorBidi"/>
      <w:b w:val="0"/>
      <w:color w:val="2E74B5" w:themeColor="accent1" w:themeShade="BF"/>
      <w:sz w:val="32"/>
      <w:szCs w:val="32"/>
      <w:lang w:val="ru-RU" w:eastAsia="ru-RU"/>
    </w:rPr>
  </w:style>
  <w:style w:type="paragraph" w:customStyle="1" w:styleId="xl183">
    <w:name w:val="xl183"/>
    <w:basedOn w:val="a"/>
    <w:rsid w:val="00D853CC"/>
    <w:pPr>
      <w:widowControl/>
      <w:pBdr>
        <w:top w:val="single" w:sz="4" w:space="0" w:color="auto"/>
        <w:left w:val="single" w:sz="4" w:space="0" w:color="auto"/>
        <w:bottom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4">
    <w:name w:val="xl184"/>
    <w:basedOn w:val="a"/>
    <w:rsid w:val="00D853CC"/>
    <w:pPr>
      <w:widowControl/>
      <w:pBdr>
        <w:top w:val="single" w:sz="4" w:space="0" w:color="auto"/>
        <w:bottom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5">
    <w:name w:val="xl185"/>
    <w:basedOn w:val="a"/>
    <w:rsid w:val="00D853CC"/>
    <w:pPr>
      <w:widowControl/>
      <w:pBdr>
        <w:top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6">
    <w:name w:val="xl186"/>
    <w:basedOn w:val="a"/>
    <w:rsid w:val="00D853CC"/>
    <w:pPr>
      <w:widowControl/>
      <w:pBdr>
        <w:top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xl187">
    <w:name w:val="xl187"/>
    <w:basedOn w:val="a"/>
    <w:rsid w:val="00D853CC"/>
    <w:pPr>
      <w:widowControl/>
      <w:pBdr>
        <w:top w:val="single" w:sz="4" w:space="0" w:color="auto"/>
        <w:left w:val="single" w:sz="4" w:space="0" w:color="auto"/>
        <w:bottom w:val="single" w:sz="4" w:space="0" w:color="auto"/>
        <w:right w:val="single" w:sz="4" w:space="0" w:color="auto"/>
      </w:pBdr>
      <w:shd w:val="clear" w:color="000000" w:fill="F2F2F2"/>
      <w:suppressAutoHyphens w:val="0"/>
      <w:autoSpaceDE/>
      <w:spacing w:before="100" w:beforeAutospacing="1" w:after="100" w:afterAutospacing="1"/>
      <w:textAlignment w:val="center"/>
    </w:pPr>
    <w:rPr>
      <w:rFonts w:ascii="Times New Roman CYR" w:hAnsi="Times New Roman CYR" w:cs="Times New Roman CYR"/>
      <w:b/>
      <w:bCs/>
      <w:lang w:eastAsia="ru-RU"/>
    </w:rPr>
  </w:style>
  <w:style w:type="paragraph" w:customStyle="1" w:styleId="msonormal0">
    <w:name w:val="msonormal"/>
    <w:basedOn w:val="a"/>
    <w:rsid w:val="005F7241"/>
    <w:pPr>
      <w:widowControl/>
      <w:suppressAutoHyphens w:val="0"/>
      <w:autoSpaceDE/>
      <w:spacing w:before="100" w:beforeAutospacing="1" w:after="100" w:afterAutospacing="1"/>
    </w:pPr>
    <w:rPr>
      <w:rFonts w:ascii="Times New Roman" w:hAnsi="Times New Roman" w:cs="Times New Roman"/>
      <w:lang w:eastAsia="ru-RU"/>
    </w:rPr>
  </w:style>
  <w:style w:type="character" w:customStyle="1" w:styleId="1f9">
    <w:name w:val="Гиперссылка1"/>
    <w:basedOn w:val="a0"/>
    <w:rsid w:val="0001530D"/>
  </w:style>
  <w:style w:type="character" w:customStyle="1" w:styleId="3c">
    <w:name w:val="Основной текст (3)"/>
    <w:basedOn w:val="a0"/>
    <w:rsid w:val="004F4646"/>
    <w:rPr>
      <w:rFonts w:ascii="Times New Roman" w:eastAsia="Times New Roman" w:hAnsi="Times New Roman" w:cs="Times New Roman"/>
      <w:b w:val="0"/>
      <w:bCs w:val="0"/>
      <w:i w:val="0"/>
      <w:iCs w:val="0"/>
      <w:smallCaps w:val="0"/>
      <w:strike w:val="0"/>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454539">
      <w:bodyDiv w:val="1"/>
      <w:marLeft w:val="0"/>
      <w:marRight w:val="0"/>
      <w:marTop w:val="0"/>
      <w:marBottom w:val="0"/>
      <w:divBdr>
        <w:top w:val="none" w:sz="0" w:space="0" w:color="auto"/>
        <w:left w:val="none" w:sz="0" w:space="0" w:color="auto"/>
        <w:bottom w:val="none" w:sz="0" w:space="0" w:color="auto"/>
        <w:right w:val="none" w:sz="0" w:space="0" w:color="auto"/>
      </w:divBdr>
    </w:div>
    <w:div w:id="623123194">
      <w:bodyDiv w:val="1"/>
      <w:marLeft w:val="0"/>
      <w:marRight w:val="0"/>
      <w:marTop w:val="0"/>
      <w:marBottom w:val="0"/>
      <w:divBdr>
        <w:top w:val="none" w:sz="0" w:space="0" w:color="auto"/>
        <w:left w:val="none" w:sz="0" w:space="0" w:color="auto"/>
        <w:bottom w:val="none" w:sz="0" w:space="0" w:color="auto"/>
        <w:right w:val="none" w:sz="0" w:space="0" w:color="auto"/>
      </w:divBdr>
    </w:div>
    <w:div w:id="1039358829">
      <w:bodyDiv w:val="1"/>
      <w:marLeft w:val="0"/>
      <w:marRight w:val="0"/>
      <w:marTop w:val="0"/>
      <w:marBottom w:val="0"/>
      <w:divBdr>
        <w:top w:val="none" w:sz="0" w:space="0" w:color="auto"/>
        <w:left w:val="none" w:sz="0" w:space="0" w:color="auto"/>
        <w:bottom w:val="none" w:sz="0" w:space="0" w:color="auto"/>
        <w:right w:val="none" w:sz="0" w:space="0" w:color="auto"/>
      </w:divBdr>
    </w:div>
    <w:div w:id="1233661540">
      <w:bodyDiv w:val="1"/>
      <w:marLeft w:val="0"/>
      <w:marRight w:val="0"/>
      <w:marTop w:val="0"/>
      <w:marBottom w:val="0"/>
      <w:divBdr>
        <w:top w:val="none" w:sz="0" w:space="0" w:color="auto"/>
        <w:left w:val="none" w:sz="0" w:space="0" w:color="auto"/>
        <w:bottom w:val="none" w:sz="0" w:space="0" w:color="auto"/>
        <w:right w:val="none" w:sz="0" w:space="0" w:color="auto"/>
      </w:divBdr>
    </w:div>
    <w:div w:id="1352098875">
      <w:bodyDiv w:val="1"/>
      <w:marLeft w:val="0"/>
      <w:marRight w:val="0"/>
      <w:marTop w:val="0"/>
      <w:marBottom w:val="0"/>
      <w:divBdr>
        <w:top w:val="none" w:sz="0" w:space="0" w:color="auto"/>
        <w:left w:val="none" w:sz="0" w:space="0" w:color="auto"/>
        <w:bottom w:val="none" w:sz="0" w:space="0" w:color="auto"/>
        <w:right w:val="none" w:sz="0" w:space="0" w:color="auto"/>
      </w:divBdr>
    </w:div>
    <w:div w:id="1410424421">
      <w:bodyDiv w:val="1"/>
      <w:marLeft w:val="0"/>
      <w:marRight w:val="0"/>
      <w:marTop w:val="0"/>
      <w:marBottom w:val="0"/>
      <w:divBdr>
        <w:top w:val="none" w:sz="0" w:space="0" w:color="auto"/>
        <w:left w:val="none" w:sz="0" w:space="0" w:color="auto"/>
        <w:bottom w:val="none" w:sz="0" w:space="0" w:color="auto"/>
        <w:right w:val="none" w:sz="0" w:space="0" w:color="auto"/>
      </w:divBdr>
    </w:div>
    <w:div w:id="1618442779">
      <w:bodyDiv w:val="1"/>
      <w:marLeft w:val="0"/>
      <w:marRight w:val="0"/>
      <w:marTop w:val="0"/>
      <w:marBottom w:val="0"/>
      <w:divBdr>
        <w:top w:val="none" w:sz="0" w:space="0" w:color="auto"/>
        <w:left w:val="none" w:sz="0" w:space="0" w:color="auto"/>
        <w:bottom w:val="none" w:sz="0" w:space="0" w:color="auto"/>
        <w:right w:val="none" w:sz="0" w:space="0" w:color="auto"/>
      </w:divBdr>
    </w:div>
    <w:div w:id="1856115959">
      <w:bodyDiv w:val="1"/>
      <w:marLeft w:val="0"/>
      <w:marRight w:val="0"/>
      <w:marTop w:val="0"/>
      <w:marBottom w:val="0"/>
      <w:divBdr>
        <w:top w:val="none" w:sz="0" w:space="0" w:color="auto"/>
        <w:left w:val="none" w:sz="0" w:space="0" w:color="auto"/>
        <w:bottom w:val="none" w:sz="0" w:space="0" w:color="auto"/>
        <w:right w:val="none" w:sz="0" w:space="0" w:color="auto"/>
      </w:divBdr>
    </w:div>
    <w:div w:id="2060351688">
      <w:bodyDiv w:val="1"/>
      <w:marLeft w:val="0"/>
      <w:marRight w:val="0"/>
      <w:marTop w:val="0"/>
      <w:marBottom w:val="0"/>
      <w:divBdr>
        <w:top w:val="none" w:sz="0" w:space="0" w:color="auto"/>
        <w:left w:val="none" w:sz="0" w:space="0" w:color="auto"/>
        <w:bottom w:val="none" w:sz="0" w:space="0" w:color="auto"/>
        <w:right w:val="none" w:sz="0" w:space="0" w:color="auto"/>
      </w:divBdr>
    </w:div>
    <w:div w:id="212876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926&amp;n=183240" TargetMode="Externa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login.consultant.ru/link/?req=doc&amp;base=RLAW926&amp;n=183240&amp;dst=1006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A7986-9070-4D08-9032-8439EDE54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957</Words>
  <Characters>5458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wadim</dc:creator>
  <cp:lastModifiedBy>Миллер Е.В.</cp:lastModifiedBy>
  <cp:revision>15</cp:revision>
  <cp:lastPrinted>2026-01-16T05:08:00Z</cp:lastPrinted>
  <dcterms:created xsi:type="dcterms:W3CDTF">2026-03-18T05:11:00Z</dcterms:created>
  <dcterms:modified xsi:type="dcterms:W3CDTF">2026-03-25T04:30:00Z</dcterms:modified>
</cp:coreProperties>
</file>